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44C6" w14:textId="5839AD79" w:rsidR="000F0FE7" w:rsidRPr="000F0FE7" w:rsidRDefault="000F0FE7" w:rsidP="000F0FE7">
      <w:pPr>
        <w:rPr>
          <w:rFonts w:hAnsi="Symbol"/>
          <w:b/>
          <w:bCs/>
          <w:i/>
          <w:iCs/>
          <w:sz w:val="36"/>
          <w:szCs w:val="36"/>
        </w:rPr>
      </w:pPr>
      <w:r w:rsidRPr="000F0FE7">
        <w:rPr>
          <w:rFonts w:hAnsi="Symbol"/>
          <w:b/>
          <w:bCs/>
          <w:i/>
          <w:iCs/>
          <w:sz w:val="36"/>
          <w:szCs w:val="36"/>
        </w:rPr>
        <w:t>Nuestra historia 4</w:t>
      </w:r>
    </w:p>
    <w:p w14:paraId="7D45B58B" w14:textId="77777777" w:rsidR="000F0FE7" w:rsidRPr="000F0FE7" w:rsidRDefault="000F0FE7" w:rsidP="000F0FE7">
      <w:pPr>
        <w:rPr>
          <w:rFonts w:hAnsi="Symbol"/>
          <w:sz w:val="32"/>
          <w:szCs w:val="32"/>
        </w:rPr>
      </w:pPr>
    </w:p>
    <w:p w14:paraId="585CF053" w14:textId="6C5F8798" w:rsidR="000F0FE7" w:rsidRPr="000F0FE7" w:rsidRDefault="000F0FE7" w:rsidP="000F0FE7">
      <w:pPr>
        <w:rPr>
          <w:rFonts w:hAnsi="Symbol"/>
          <w:sz w:val="28"/>
          <w:szCs w:val="28"/>
        </w:rPr>
      </w:pPr>
      <w:r w:rsidRPr="000F0FE7">
        <w:rPr>
          <w:rFonts w:hAnsi="Symbol"/>
          <w:b/>
          <w:bCs/>
          <w:sz w:val="32"/>
          <w:szCs w:val="32"/>
        </w:rPr>
        <w:t>Full outline</w:t>
      </w:r>
      <w:r w:rsidRPr="000F0FE7">
        <w:rPr>
          <w:rFonts w:hAnsi="Symbol"/>
          <w:sz w:val="28"/>
          <w:szCs w:val="28"/>
        </w:rPr>
        <w:t xml:space="preserve"> (corresponds to the </w:t>
      </w:r>
      <w:r w:rsidRPr="000F0FE7">
        <w:rPr>
          <w:rFonts w:hAnsi="Symbol"/>
          <w:sz w:val="28"/>
          <w:szCs w:val="28"/>
          <w:u w:val="single"/>
        </w:rPr>
        <w:t>Directory</w:t>
      </w:r>
      <w:r w:rsidRPr="000F0FE7">
        <w:rPr>
          <w:rFonts w:hAnsi="Symbol"/>
          <w:sz w:val="28"/>
          <w:szCs w:val="28"/>
        </w:rPr>
        <w:t xml:space="preserve"> in the online curriculum)</w:t>
      </w:r>
    </w:p>
    <w:p w14:paraId="3F797840" w14:textId="77777777" w:rsidR="000F0FE7" w:rsidRDefault="000F0FE7" w:rsidP="000F0FE7">
      <w:pPr>
        <w:rPr>
          <w:rFonts w:hAnsi="Symbol"/>
        </w:rPr>
      </w:pPr>
    </w:p>
    <w:p w14:paraId="2B9D42FC" w14:textId="77777777" w:rsidR="000F0FE7" w:rsidRDefault="000F0FE7" w:rsidP="000F0FE7">
      <w:pPr>
        <w:rPr>
          <w:rFonts w:hAnsi="Symbol"/>
        </w:rPr>
      </w:pPr>
    </w:p>
    <w:p w14:paraId="40391F68" w14:textId="2ED86A79" w:rsidR="000F0FE7" w:rsidRDefault="000F0FE7" w:rsidP="000F0FE7">
      <w:r>
        <w:rPr>
          <w:rFonts w:hAnsi="Symbol"/>
        </w:rPr>
        <w:t></w:t>
      </w:r>
      <w:r>
        <w:t xml:space="preserve">  Introduction to </w:t>
      </w:r>
      <w:r>
        <w:rPr>
          <w:i/>
          <w:iCs/>
        </w:rPr>
        <w:t>Nuestra historia</w:t>
      </w:r>
    </w:p>
    <w:p w14:paraId="6A76A701" w14:textId="77777777" w:rsidR="000F0FE7" w:rsidRDefault="000F0FE7" w:rsidP="000F0FE7">
      <w:pPr>
        <w:pStyle w:val="menu"/>
        <w:numPr>
          <w:ilvl w:val="0"/>
          <w:numId w:val="13"/>
        </w:numPr>
      </w:pPr>
      <w:r>
        <w:rPr>
          <w:i/>
          <w:iCs/>
        </w:rPr>
        <w:t>Nuestra historia</w:t>
      </w:r>
      <w:r>
        <w:t> Level 4</w:t>
      </w:r>
    </w:p>
    <w:p w14:paraId="64F1C37A" w14:textId="77777777" w:rsidR="000F0FE7" w:rsidRDefault="000F0FE7" w:rsidP="000F0FE7">
      <w:pPr>
        <w:pStyle w:val="menu"/>
        <w:numPr>
          <w:ilvl w:val="0"/>
          <w:numId w:val="13"/>
        </w:numPr>
      </w:pPr>
      <w:r>
        <w:rPr>
          <w:i/>
          <w:iCs/>
        </w:rPr>
        <w:t>Nuestra visión</w:t>
      </w:r>
    </w:p>
    <w:p w14:paraId="29E511AA" w14:textId="77777777" w:rsidR="000F0FE7" w:rsidRDefault="000F0FE7" w:rsidP="000F0FE7">
      <w:pPr>
        <w:pStyle w:val="menu"/>
        <w:numPr>
          <w:ilvl w:val="0"/>
          <w:numId w:val="13"/>
        </w:numPr>
      </w:pPr>
      <w:r>
        <w:t>Credits</w:t>
      </w:r>
    </w:p>
    <w:p w14:paraId="53E36147" w14:textId="77777777" w:rsidR="000F0FE7" w:rsidRDefault="000F0FE7" w:rsidP="000F0FE7">
      <w:pPr>
        <w:pStyle w:val="menu"/>
        <w:numPr>
          <w:ilvl w:val="0"/>
          <w:numId w:val="13"/>
        </w:numPr>
      </w:pPr>
      <w:r>
        <w:rPr>
          <w:i/>
          <w:iCs/>
        </w:rPr>
        <w:t>En el fondo</w:t>
      </w:r>
    </w:p>
    <w:p w14:paraId="5517B550" w14:textId="77777777" w:rsidR="000F0FE7" w:rsidRDefault="000F0FE7" w:rsidP="000F0FE7">
      <w:pPr>
        <w:pStyle w:val="menu"/>
        <w:numPr>
          <w:ilvl w:val="0"/>
          <w:numId w:val="13"/>
        </w:numPr>
      </w:pPr>
      <w:r>
        <w:rPr>
          <w:i/>
          <w:iCs/>
        </w:rPr>
        <w:t>Recursos para enseñantes</w:t>
      </w:r>
    </w:p>
    <w:p w14:paraId="099393B6" w14:textId="77777777" w:rsidR="000F0FE7" w:rsidRDefault="000F0FE7" w:rsidP="000F0FE7">
      <w:pPr>
        <w:pStyle w:val="menu"/>
        <w:numPr>
          <w:ilvl w:val="1"/>
          <w:numId w:val="13"/>
        </w:numPr>
      </w:pPr>
      <w:r>
        <w:rPr>
          <w:i/>
          <w:iCs/>
        </w:rPr>
        <w:t>¡Bienvenidos!</w:t>
      </w:r>
    </w:p>
    <w:p w14:paraId="7D9651D4" w14:textId="77777777" w:rsidR="000F0FE7" w:rsidRDefault="000F0FE7" w:rsidP="000F0FE7">
      <w:pPr>
        <w:pStyle w:val="menu"/>
        <w:numPr>
          <w:ilvl w:val="1"/>
          <w:numId w:val="13"/>
        </w:numPr>
      </w:pPr>
      <w:r>
        <w:t>Implementing </w:t>
      </w:r>
      <w:r>
        <w:rPr>
          <w:i/>
          <w:iCs/>
        </w:rPr>
        <w:t>Nuestra historia</w:t>
      </w:r>
    </w:p>
    <w:p w14:paraId="0ACE325F" w14:textId="77777777" w:rsidR="000F0FE7" w:rsidRDefault="000F0FE7" w:rsidP="000F0FE7">
      <w:pPr>
        <w:pStyle w:val="menu"/>
        <w:numPr>
          <w:ilvl w:val="1"/>
          <w:numId w:val="13"/>
        </w:numPr>
      </w:pPr>
      <w:r>
        <w:t>The Importance of Stories, by Bryan Kandel</w:t>
      </w:r>
    </w:p>
    <w:p w14:paraId="236F1FD5" w14:textId="77777777" w:rsidR="000F0FE7" w:rsidRDefault="000F0FE7" w:rsidP="000F0FE7">
      <w:pPr>
        <w:pStyle w:val="menu"/>
        <w:numPr>
          <w:ilvl w:val="1"/>
          <w:numId w:val="13"/>
        </w:numPr>
      </w:pPr>
      <w:r>
        <w:t>Activities for Comprehension, by Rachel Emery</w:t>
      </w:r>
    </w:p>
    <w:p w14:paraId="7925067E" w14:textId="77777777" w:rsidR="000F0FE7" w:rsidRDefault="000F0FE7" w:rsidP="000F0FE7">
      <w:pPr>
        <w:pStyle w:val="menu"/>
        <w:numPr>
          <w:ilvl w:val="1"/>
          <w:numId w:val="13"/>
        </w:numPr>
      </w:pPr>
      <w:r>
        <w:t>Introduction to Dreaming Spanish Videos, by Kara Jacobs</w:t>
      </w:r>
    </w:p>
    <w:p w14:paraId="1C7700FE" w14:textId="77777777" w:rsidR="000F0FE7" w:rsidRDefault="000F0FE7" w:rsidP="000F0FE7">
      <w:pPr>
        <w:pStyle w:val="menu"/>
        <w:numPr>
          <w:ilvl w:val="1"/>
          <w:numId w:val="13"/>
        </w:numPr>
      </w:pPr>
      <w:r>
        <w:t>Themes and Essential Questions by Unit</w:t>
      </w:r>
    </w:p>
    <w:p w14:paraId="1C6DD56F" w14:textId="77777777" w:rsidR="000F0FE7" w:rsidRDefault="000F0FE7" w:rsidP="000F0FE7">
      <w:pPr>
        <w:pStyle w:val="menu"/>
        <w:numPr>
          <w:ilvl w:val="1"/>
          <w:numId w:val="13"/>
        </w:numPr>
      </w:pPr>
      <w:r>
        <w:t>Grammar Sequence</w:t>
      </w:r>
    </w:p>
    <w:p w14:paraId="3CA1CFE7" w14:textId="77777777" w:rsidR="000F0FE7" w:rsidRDefault="000F0FE7" w:rsidP="000F0FE7">
      <w:pPr>
        <w:pStyle w:val="menu"/>
        <w:numPr>
          <w:ilvl w:val="1"/>
          <w:numId w:val="13"/>
        </w:numPr>
      </w:pPr>
      <w:r>
        <w:t>Differentiated Instruction</w:t>
      </w:r>
    </w:p>
    <w:p w14:paraId="26B19CD2" w14:textId="77777777" w:rsidR="000F0FE7" w:rsidRDefault="000F0FE7" w:rsidP="000F0FE7">
      <w:pPr>
        <w:pStyle w:val="menu"/>
        <w:numPr>
          <w:ilvl w:val="1"/>
          <w:numId w:val="13"/>
        </w:numPr>
      </w:pPr>
      <w:r>
        <w:t>Supporting Heritage Language Learners with </w:t>
      </w:r>
      <w:r>
        <w:rPr>
          <w:i/>
          <w:iCs/>
        </w:rPr>
        <w:t>Nuestra historia</w:t>
      </w:r>
    </w:p>
    <w:p w14:paraId="06D9FE35" w14:textId="77777777" w:rsidR="000F0FE7" w:rsidRDefault="000F0FE7" w:rsidP="000F0FE7">
      <w:pPr>
        <w:pStyle w:val="menu"/>
        <w:numPr>
          <w:ilvl w:val="2"/>
          <w:numId w:val="13"/>
        </w:numPr>
      </w:pPr>
      <w:r>
        <w:t>Overview and Principles</w:t>
      </w:r>
    </w:p>
    <w:p w14:paraId="73F9E987" w14:textId="77777777" w:rsidR="000F0FE7" w:rsidRDefault="000F0FE7" w:rsidP="000F0FE7">
      <w:pPr>
        <w:pStyle w:val="menu"/>
        <w:numPr>
          <w:ilvl w:val="2"/>
          <w:numId w:val="13"/>
        </w:numPr>
      </w:pPr>
      <w:r>
        <w:t>Practices</w:t>
      </w:r>
    </w:p>
    <w:p w14:paraId="5580DBAC" w14:textId="77777777" w:rsidR="000F0FE7" w:rsidRDefault="000F0FE7" w:rsidP="000F0FE7">
      <w:pPr>
        <w:pStyle w:val="menu"/>
        <w:numPr>
          <w:ilvl w:val="2"/>
          <w:numId w:val="13"/>
        </w:numPr>
      </w:pPr>
      <w:r>
        <w:t>Pertinent Content in </w:t>
      </w:r>
      <w:r>
        <w:rPr>
          <w:i/>
          <w:iCs/>
        </w:rPr>
        <w:t>Nuestra historia</w:t>
      </w:r>
    </w:p>
    <w:p w14:paraId="4B784A99" w14:textId="77777777" w:rsidR="000F0FE7" w:rsidRDefault="000F0FE7" w:rsidP="000F0FE7">
      <w:pPr>
        <w:pStyle w:val="menu"/>
        <w:numPr>
          <w:ilvl w:val="1"/>
          <w:numId w:val="13"/>
        </w:numPr>
      </w:pPr>
      <w:r>
        <w:t>Acknowledgements</w:t>
      </w:r>
    </w:p>
    <w:p w14:paraId="60D2A5BF" w14:textId="77777777" w:rsidR="000F0FE7" w:rsidRPr="000F0FE7" w:rsidRDefault="000F0FE7" w:rsidP="000F0FE7">
      <w:pPr>
        <w:pStyle w:val="menu"/>
        <w:numPr>
          <w:ilvl w:val="0"/>
          <w:numId w:val="13"/>
        </w:numPr>
        <w:rPr>
          <w:lang w:val="es-ES"/>
        </w:rPr>
      </w:pPr>
      <w:r w:rsidRPr="000F0FE7">
        <w:rPr>
          <w:i/>
          <w:iCs/>
          <w:lang w:val="es-ES"/>
        </w:rPr>
        <w:t>Recursos para estudiantes</w:t>
      </w:r>
      <w:r w:rsidRPr="000F0FE7">
        <w:rPr>
          <w:lang w:val="es-ES"/>
        </w:rPr>
        <w:t> (Student Resources)</w:t>
      </w:r>
    </w:p>
    <w:p w14:paraId="0C2D8C3F" w14:textId="77777777" w:rsidR="000F0FE7" w:rsidRDefault="000F0FE7" w:rsidP="000F0FE7">
      <w:pPr>
        <w:pStyle w:val="menu"/>
        <w:numPr>
          <w:ilvl w:val="1"/>
          <w:numId w:val="13"/>
        </w:numPr>
      </w:pPr>
      <w:r>
        <w:rPr>
          <w:i/>
          <w:iCs/>
        </w:rPr>
        <w:t>¡Bienvenidos!</w:t>
      </w:r>
    </w:p>
    <w:p w14:paraId="4A6A0A07" w14:textId="77777777" w:rsidR="000F0FE7" w:rsidRDefault="000F0FE7" w:rsidP="000F0FE7">
      <w:pPr>
        <w:pStyle w:val="menu"/>
        <w:numPr>
          <w:ilvl w:val="1"/>
          <w:numId w:val="13"/>
        </w:numPr>
      </w:pPr>
      <w:r>
        <w:t>Try It Out! Sample Activities</w:t>
      </w:r>
    </w:p>
    <w:p w14:paraId="610F90C6" w14:textId="77777777" w:rsidR="000F0FE7" w:rsidRDefault="000F0FE7" w:rsidP="000F0FE7">
      <w:pPr>
        <w:pStyle w:val="menu"/>
        <w:numPr>
          <w:ilvl w:val="1"/>
          <w:numId w:val="13"/>
        </w:numPr>
      </w:pPr>
      <w:r>
        <w:t>Why Is Learning Another Language Important?</w:t>
      </w:r>
    </w:p>
    <w:p w14:paraId="2D31DACA" w14:textId="77777777" w:rsidR="000F0FE7" w:rsidRDefault="000F0FE7" w:rsidP="000F0FE7">
      <w:pPr>
        <w:pStyle w:val="menu"/>
        <w:numPr>
          <w:ilvl w:val="1"/>
          <w:numId w:val="13"/>
        </w:numPr>
      </w:pPr>
      <w:r>
        <w:t>The Secret to Language Learning</w:t>
      </w:r>
    </w:p>
    <w:p w14:paraId="6CA34F92" w14:textId="77777777" w:rsidR="000F0FE7" w:rsidRDefault="000F0FE7" w:rsidP="000F0FE7">
      <w:pPr>
        <w:pStyle w:val="menu"/>
        <w:numPr>
          <w:ilvl w:val="1"/>
          <w:numId w:val="13"/>
        </w:numPr>
      </w:pPr>
      <w:r>
        <w:rPr>
          <w:i/>
          <w:iCs/>
        </w:rPr>
        <w:t>La historia de la lengua</w:t>
      </w:r>
    </w:p>
    <w:p w14:paraId="50308C39" w14:textId="77777777" w:rsidR="000F0FE7" w:rsidRDefault="000F0FE7" w:rsidP="000F0FE7">
      <w:pPr>
        <w:pStyle w:val="menu"/>
        <w:numPr>
          <w:ilvl w:val="2"/>
          <w:numId w:val="13"/>
        </w:numPr>
      </w:pPr>
      <w:r>
        <w:rPr>
          <w:i/>
          <w:iCs/>
        </w:rPr>
        <w:t>Discusión</w:t>
      </w:r>
    </w:p>
    <w:p w14:paraId="71804E08" w14:textId="77777777" w:rsidR="000F0FE7" w:rsidRDefault="000F0FE7" w:rsidP="000F0FE7">
      <w:pPr>
        <w:pStyle w:val="menu"/>
        <w:numPr>
          <w:ilvl w:val="2"/>
          <w:numId w:val="13"/>
        </w:numPr>
      </w:pPr>
      <w:r>
        <w:rPr>
          <w:i/>
          <w:iCs/>
        </w:rPr>
        <w:t>El espanglish: Versión en español</w:t>
      </w:r>
    </w:p>
    <w:p w14:paraId="623E7540" w14:textId="77777777" w:rsidR="000F0FE7" w:rsidRDefault="000F0FE7" w:rsidP="000F0FE7">
      <w:pPr>
        <w:pStyle w:val="menu"/>
        <w:numPr>
          <w:ilvl w:val="2"/>
          <w:numId w:val="13"/>
        </w:numPr>
      </w:pPr>
      <w:r>
        <w:rPr>
          <w:i/>
          <w:iCs/>
        </w:rPr>
        <w:t>El espanglish: Versión en inglés</w:t>
      </w:r>
    </w:p>
    <w:p w14:paraId="11250B45" w14:textId="77777777" w:rsidR="000F0FE7" w:rsidRDefault="000F0FE7" w:rsidP="000F0FE7">
      <w:pPr>
        <w:pStyle w:val="menu"/>
        <w:numPr>
          <w:ilvl w:val="2"/>
          <w:numId w:val="13"/>
        </w:numPr>
      </w:pPr>
      <w:r>
        <w:rPr>
          <w:i/>
          <w:iCs/>
        </w:rPr>
        <w:t>Practicamos</w:t>
      </w:r>
    </w:p>
    <w:p w14:paraId="552E0293" w14:textId="77777777" w:rsidR="000F0FE7" w:rsidRDefault="000F0FE7" w:rsidP="000F0FE7">
      <w:pPr>
        <w:pStyle w:val="menu"/>
        <w:numPr>
          <w:ilvl w:val="2"/>
          <w:numId w:val="13"/>
        </w:numPr>
      </w:pPr>
      <w:r>
        <w:rPr>
          <w:i/>
          <w:iCs/>
        </w:rPr>
        <w:t>Exploración</w:t>
      </w:r>
    </w:p>
    <w:p w14:paraId="61259732" w14:textId="77777777" w:rsidR="000F0FE7" w:rsidRDefault="000F0FE7" w:rsidP="000F0FE7">
      <w:pPr>
        <w:pStyle w:val="menu"/>
        <w:numPr>
          <w:ilvl w:val="2"/>
          <w:numId w:val="13"/>
        </w:numPr>
      </w:pPr>
      <w:r>
        <w:rPr>
          <w:i/>
          <w:iCs/>
        </w:rPr>
        <w:t>Extensión</w:t>
      </w:r>
    </w:p>
    <w:p w14:paraId="7A26322D" w14:textId="77777777" w:rsidR="000F0FE7" w:rsidRDefault="000F0FE7" w:rsidP="000F0FE7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Unidad 1: ¿Qué crees?</w:t>
      </w:r>
    </w:p>
    <w:p w14:paraId="265FE076" w14:textId="77777777" w:rsidR="000F0FE7" w:rsidRDefault="000F0FE7" w:rsidP="000F0FE7">
      <w:pPr>
        <w:pStyle w:val="menu"/>
        <w:numPr>
          <w:ilvl w:val="0"/>
          <w:numId w:val="14"/>
        </w:numPr>
      </w:pPr>
      <w:r>
        <w:t>Can-Do Pre-Assessment</w:t>
      </w:r>
    </w:p>
    <w:p w14:paraId="4732C8F0" w14:textId="77777777" w:rsidR="000F0FE7" w:rsidRDefault="000F0FE7" w:rsidP="000F0FE7">
      <w:pPr>
        <w:pStyle w:val="menu"/>
        <w:numPr>
          <w:ilvl w:val="0"/>
          <w:numId w:val="14"/>
        </w:numPr>
      </w:pPr>
      <w:r>
        <w:rPr>
          <w:i/>
          <w:iCs/>
        </w:rPr>
        <w:t>Introducción</w:t>
      </w:r>
    </w:p>
    <w:p w14:paraId="02537044" w14:textId="77777777" w:rsidR="000F0FE7" w:rsidRDefault="000F0FE7" w:rsidP="000F0FE7">
      <w:pPr>
        <w:pStyle w:val="menu"/>
        <w:numPr>
          <w:ilvl w:val="0"/>
          <w:numId w:val="14"/>
        </w:numPr>
      </w:pPr>
      <w:r>
        <w:rPr>
          <w:i/>
          <w:iCs/>
        </w:rPr>
        <w:t>En el fondo</w:t>
      </w:r>
    </w:p>
    <w:p w14:paraId="56068258" w14:textId="77777777" w:rsidR="000F0FE7" w:rsidRPr="000F0FE7" w:rsidRDefault="000F0FE7" w:rsidP="000F0FE7">
      <w:pPr>
        <w:pStyle w:val="menu"/>
        <w:numPr>
          <w:ilvl w:val="0"/>
          <w:numId w:val="14"/>
        </w:numPr>
        <w:rPr>
          <w:lang w:val="es-ES"/>
        </w:rPr>
      </w:pPr>
      <w:r w:rsidRPr="000F0FE7">
        <w:rPr>
          <w:i/>
          <w:iCs/>
          <w:lang w:val="es-ES"/>
        </w:rPr>
        <w:t>Historieta 1: El Graffitour de la Comuna 13</w:t>
      </w:r>
    </w:p>
    <w:p w14:paraId="52C3592A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Vocabulario importante</w:t>
      </w:r>
    </w:p>
    <w:p w14:paraId="2B408005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lastRenderedPageBreak/>
        <w:t>Preguntas personales</w:t>
      </w:r>
    </w:p>
    <w:p w14:paraId="647BF889" w14:textId="77777777" w:rsidR="000F0FE7" w:rsidRDefault="000F0FE7" w:rsidP="000F0FE7">
      <w:pPr>
        <w:pStyle w:val="menu"/>
        <w:numPr>
          <w:ilvl w:val="1"/>
          <w:numId w:val="14"/>
        </w:numPr>
      </w:pPr>
      <w:r>
        <w:t>Story Script</w:t>
      </w:r>
    </w:p>
    <w:p w14:paraId="02FA8CDF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La historia de la clase</w:t>
      </w:r>
    </w:p>
    <w:p w14:paraId="60FAE61B" w14:textId="77777777" w:rsidR="000F0FE7" w:rsidRPr="000F0FE7" w:rsidRDefault="000F0FE7" w:rsidP="000F0FE7">
      <w:pPr>
        <w:pStyle w:val="menu"/>
        <w:numPr>
          <w:ilvl w:val="1"/>
          <w:numId w:val="14"/>
        </w:numPr>
        <w:rPr>
          <w:lang w:val="es-ES"/>
        </w:rPr>
      </w:pPr>
      <w:r w:rsidRPr="000F0FE7">
        <w:rPr>
          <w:i/>
          <w:iCs/>
          <w:lang w:val="es-ES"/>
        </w:rPr>
        <w:t>Historieta 1: El Graffitour de la Comuna 13</w:t>
      </w:r>
    </w:p>
    <w:p w14:paraId="145A8244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Nota de gramática:</w:t>
      </w:r>
      <w:r>
        <w:t> Review of All the Tenses</w:t>
      </w:r>
    </w:p>
    <w:p w14:paraId="6F4416C2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1: ¿Antes o después?</w:t>
      </w:r>
    </w:p>
    <w:p w14:paraId="222A0930" w14:textId="77777777" w:rsidR="000F0FE7" w:rsidRPr="000F0FE7" w:rsidRDefault="000F0FE7" w:rsidP="000F0FE7">
      <w:pPr>
        <w:pStyle w:val="menu"/>
        <w:numPr>
          <w:ilvl w:val="1"/>
          <w:numId w:val="14"/>
        </w:numPr>
        <w:rPr>
          <w:lang w:val="es-ES"/>
        </w:rPr>
      </w:pPr>
      <w:r w:rsidRPr="000F0FE7">
        <w:rPr>
          <w:i/>
          <w:iCs/>
          <w:lang w:val="es-ES"/>
        </w:rPr>
        <w:t>Actividad 2: ¿Este o el otro?</w:t>
      </w:r>
    </w:p>
    <w:p w14:paraId="41AF41E4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3: Selecciona subtítulos</w:t>
      </w:r>
    </w:p>
    <w:p w14:paraId="7B7F9E4B" w14:textId="77777777" w:rsidR="000F0FE7" w:rsidRDefault="000F0FE7" w:rsidP="000F0FE7">
      <w:pPr>
        <w:pStyle w:val="menu"/>
        <w:numPr>
          <w:ilvl w:val="1"/>
          <w:numId w:val="14"/>
        </w:numPr>
      </w:pPr>
      <w:r>
        <w:t>Interpretive Listening: </w:t>
      </w:r>
      <w:r>
        <w:rPr>
          <w:i/>
          <w:iCs/>
        </w:rPr>
        <w:t>Comuna 13 Graffiti Tour Medellín</w:t>
      </w:r>
    </w:p>
    <w:p w14:paraId="69E8949C" w14:textId="77777777" w:rsidR="000F0FE7" w:rsidRPr="000F0FE7" w:rsidRDefault="000F0FE7" w:rsidP="000F0FE7">
      <w:pPr>
        <w:pStyle w:val="menu"/>
        <w:numPr>
          <w:ilvl w:val="1"/>
          <w:numId w:val="14"/>
        </w:numPr>
        <w:rPr>
          <w:lang w:val="es-ES"/>
        </w:rPr>
      </w:pPr>
      <w:r w:rsidRPr="000F0FE7">
        <w:rPr>
          <w:i/>
          <w:iCs/>
          <w:lang w:val="es-ES"/>
        </w:rPr>
        <w:t>Actividad 4: ¡Contesta preguntas y haz preguntas!</w:t>
      </w:r>
    </w:p>
    <w:p w14:paraId="1A9A1E22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Nuestra historia - oral</w:t>
      </w:r>
    </w:p>
    <w:p w14:paraId="2582C2B0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Nuestra historia - escritura</w:t>
      </w:r>
    </w:p>
    <w:p w14:paraId="2473A697" w14:textId="77777777" w:rsidR="000F0FE7" w:rsidRDefault="000F0FE7" w:rsidP="000F0FE7">
      <w:pPr>
        <w:pStyle w:val="menu"/>
        <w:numPr>
          <w:ilvl w:val="0"/>
          <w:numId w:val="14"/>
        </w:numPr>
      </w:pPr>
      <w:r>
        <w:rPr>
          <w:i/>
          <w:iCs/>
        </w:rPr>
        <w:t>Historieta 2: Joselito</w:t>
      </w:r>
    </w:p>
    <w:p w14:paraId="03CAC1BB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Vocabulario importante</w:t>
      </w:r>
    </w:p>
    <w:p w14:paraId="1476D25E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Preguntas personales</w:t>
      </w:r>
    </w:p>
    <w:p w14:paraId="2D7112CD" w14:textId="77777777" w:rsidR="000F0FE7" w:rsidRDefault="000F0FE7" w:rsidP="000F0FE7">
      <w:pPr>
        <w:pStyle w:val="menu"/>
        <w:numPr>
          <w:ilvl w:val="1"/>
          <w:numId w:val="14"/>
        </w:numPr>
      </w:pPr>
      <w:r>
        <w:t>Story Script</w:t>
      </w:r>
    </w:p>
    <w:p w14:paraId="65EB1438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La historia de la clase</w:t>
      </w:r>
    </w:p>
    <w:p w14:paraId="067388B5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Historieta 2: Joselito</w:t>
      </w:r>
    </w:p>
    <w:p w14:paraId="19502B7F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Nota de gramática:</w:t>
      </w:r>
      <w:r>
        <w:t> Subjunctive vs. Indicative with Impersonal Expressions</w:t>
      </w:r>
    </w:p>
    <w:p w14:paraId="33A17344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1: Conecta las frases</w:t>
      </w:r>
    </w:p>
    <w:p w14:paraId="53CFC028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2: Corrige las descripciones</w:t>
      </w:r>
    </w:p>
    <w:p w14:paraId="640BB12B" w14:textId="77777777" w:rsidR="000F0FE7" w:rsidRPr="000F0FE7" w:rsidRDefault="000F0FE7" w:rsidP="000F0FE7">
      <w:pPr>
        <w:pStyle w:val="menu"/>
        <w:numPr>
          <w:ilvl w:val="1"/>
          <w:numId w:val="14"/>
        </w:numPr>
        <w:rPr>
          <w:lang w:val="es-ES"/>
        </w:rPr>
      </w:pPr>
      <w:r w:rsidRPr="000F0FE7">
        <w:rPr>
          <w:i/>
          <w:iCs/>
          <w:lang w:val="es-ES"/>
        </w:rPr>
        <w:t>Actividad 3: Una carta a la madre de Joselito</w:t>
      </w:r>
    </w:p>
    <w:p w14:paraId="2F98BB61" w14:textId="77777777" w:rsidR="000F0FE7" w:rsidRPr="000F0FE7" w:rsidRDefault="000F0FE7" w:rsidP="000F0FE7">
      <w:pPr>
        <w:pStyle w:val="menu"/>
        <w:numPr>
          <w:ilvl w:val="1"/>
          <w:numId w:val="14"/>
        </w:numPr>
        <w:rPr>
          <w:lang w:val="es-ES"/>
        </w:rPr>
      </w:pPr>
      <w:r w:rsidRPr="000F0FE7">
        <w:rPr>
          <w:i/>
          <w:iCs/>
          <w:lang w:val="es-ES"/>
        </w:rPr>
        <w:t>Versión alternativa: El milagro de Joselito</w:t>
      </w:r>
    </w:p>
    <w:p w14:paraId="11593C47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4: ¿Probable o improbable?</w:t>
      </w:r>
    </w:p>
    <w:p w14:paraId="276A2093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5: Contesta las preguntas</w:t>
      </w:r>
    </w:p>
    <w:p w14:paraId="2D706465" w14:textId="77777777" w:rsidR="000F0FE7" w:rsidRPr="000F0FE7" w:rsidRDefault="000F0FE7" w:rsidP="000F0FE7">
      <w:pPr>
        <w:pStyle w:val="menu"/>
        <w:numPr>
          <w:ilvl w:val="1"/>
          <w:numId w:val="14"/>
        </w:numPr>
        <w:rPr>
          <w:lang w:val="es-ES"/>
        </w:rPr>
      </w:pPr>
      <w:r w:rsidRPr="000F0FE7">
        <w:rPr>
          <w:lang w:val="es-ES"/>
        </w:rPr>
        <w:t>Interpretive Reading: </w:t>
      </w:r>
      <w:r w:rsidRPr="000F0FE7">
        <w:rPr>
          <w:i/>
          <w:iCs/>
          <w:lang w:val="es-ES"/>
        </w:rPr>
        <w:t>El milagro de Joselito</w:t>
      </w:r>
    </w:p>
    <w:p w14:paraId="4BC84AFC" w14:textId="77777777" w:rsidR="000F0FE7" w:rsidRPr="000F0FE7" w:rsidRDefault="000F0FE7" w:rsidP="000F0FE7">
      <w:pPr>
        <w:pStyle w:val="menu"/>
        <w:numPr>
          <w:ilvl w:val="1"/>
          <w:numId w:val="14"/>
        </w:numPr>
        <w:rPr>
          <w:lang w:val="es-ES"/>
        </w:rPr>
      </w:pPr>
      <w:r w:rsidRPr="000F0FE7">
        <w:rPr>
          <w:lang w:val="es-ES"/>
        </w:rPr>
        <w:t>Presentational Speaking: </w:t>
      </w:r>
      <w:r w:rsidRPr="000F0FE7">
        <w:rPr>
          <w:i/>
          <w:iCs/>
          <w:lang w:val="es-ES"/>
        </w:rPr>
        <w:t>El milagro de Joselito</w:t>
      </w:r>
    </w:p>
    <w:p w14:paraId="5DF18CA6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Nuestra historia - oral</w:t>
      </w:r>
    </w:p>
    <w:p w14:paraId="16AD93C0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Nuestra historia - escritura</w:t>
      </w:r>
    </w:p>
    <w:p w14:paraId="1C09DF41" w14:textId="77777777" w:rsidR="000F0FE7" w:rsidRDefault="000F0FE7" w:rsidP="000F0FE7">
      <w:pPr>
        <w:pStyle w:val="menu"/>
        <w:numPr>
          <w:ilvl w:val="0"/>
          <w:numId w:val="14"/>
        </w:numPr>
      </w:pPr>
      <w:r>
        <w:rPr>
          <w:i/>
          <w:iCs/>
        </w:rPr>
        <w:t>Historieta 3: Un encuentro inesperado</w:t>
      </w:r>
    </w:p>
    <w:p w14:paraId="41C6846C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Vocabulario importante</w:t>
      </w:r>
    </w:p>
    <w:p w14:paraId="77D30BD5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Preguntas personales</w:t>
      </w:r>
    </w:p>
    <w:p w14:paraId="7679DA18" w14:textId="77777777" w:rsidR="000F0FE7" w:rsidRDefault="000F0FE7" w:rsidP="000F0FE7">
      <w:pPr>
        <w:pStyle w:val="menu"/>
        <w:numPr>
          <w:ilvl w:val="1"/>
          <w:numId w:val="14"/>
        </w:numPr>
      </w:pPr>
      <w:r>
        <w:t>Story Script</w:t>
      </w:r>
    </w:p>
    <w:p w14:paraId="3BB0C454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La historia de la clase</w:t>
      </w:r>
    </w:p>
    <w:p w14:paraId="07689CDE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Historieta 3: Un encuentro inesperado</w:t>
      </w:r>
    </w:p>
    <w:p w14:paraId="535695AA" w14:textId="77777777" w:rsidR="000F0FE7" w:rsidRPr="000F0FE7" w:rsidRDefault="000F0FE7" w:rsidP="000F0FE7">
      <w:pPr>
        <w:pStyle w:val="menu"/>
        <w:numPr>
          <w:ilvl w:val="1"/>
          <w:numId w:val="14"/>
        </w:numPr>
        <w:rPr>
          <w:lang w:val="es-ES"/>
        </w:rPr>
      </w:pPr>
      <w:r w:rsidRPr="000F0FE7">
        <w:rPr>
          <w:i/>
          <w:iCs/>
          <w:lang w:val="es-ES"/>
        </w:rPr>
        <w:t>Actividad 1: ¿Quién lo diría? ¿Quién lo hizo?</w:t>
      </w:r>
    </w:p>
    <w:p w14:paraId="3BB86A42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2: Contesta las preguntas</w:t>
      </w:r>
    </w:p>
    <w:p w14:paraId="2CD1351A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3: Habla con Carolina</w:t>
      </w:r>
    </w:p>
    <w:p w14:paraId="70EEF917" w14:textId="77777777" w:rsidR="000F0FE7" w:rsidRDefault="000F0FE7" w:rsidP="000F0FE7">
      <w:pPr>
        <w:pStyle w:val="menu"/>
        <w:numPr>
          <w:ilvl w:val="1"/>
          <w:numId w:val="14"/>
        </w:numPr>
      </w:pPr>
      <w:r>
        <w:t>Interpretive Reading: </w:t>
      </w:r>
      <w:r>
        <w:rPr>
          <w:i/>
          <w:iCs/>
        </w:rPr>
        <w:t>Miss Rizos</w:t>
      </w:r>
    </w:p>
    <w:p w14:paraId="1AD6CE9C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Versión alternativa: Todos pueden cambiar</w:t>
      </w:r>
    </w:p>
    <w:p w14:paraId="3DC0F5D6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4: ¿Cierto o falso?</w:t>
      </w:r>
    </w:p>
    <w:p w14:paraId="2EA3F14E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5: Preguntas y respuestas</w:t>
      </w:r>
    </w:p>
    <w:p w14:paraId="626CF9A7" w14:textId="77777777" w:rsidR="000F0FE7" w:rsidRDefault="000F0FE7" w:rsidP="000F0FE7">
      <w:pPr>
        <w:pStyle w:val="menu"/>
        <w:numPr>
          <w:ilvl w:val="1"/>
          <w:numId w:val="14"/>
        </w:numPr>
      </w:pPr>
      <w:r>
        <w:t>Interpersonal Writing: </w:t>
      </w:r>
      <w:r>
        <w:rPr>
          <w:i/>
          <w:iCs/>
        </w:rPr>
        <w:t>Un encuentro inesperado</w:t>
      </w:r>
    </w:p>
    <w:p w14:paraId="09B25DFA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Nuestra historia - oral</w:t>
      </w:r>
    </w:p>
    <w:p w14:paraId="1ACBFF4A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Nuestra historia - escritura</w:t>
      </w:r>
    </w:p>
    <w:p w14:paraId="1F0D6797" w14:textId="77777777" w:rsidR="000F0FE7" w:rsidRDefault="000F0FE7" w:rsidP="000F0FE7">
      <w:pPr>
        <w:pStyle w:val="menu"/>
        <w:numPr>
          <w:ilvl w:val="0"/>
          <w:numId w:val="14"/>
        </w:numPr>
      </w:pPr>
      <w:r>
        <w:rPr>
          <w:i/>
          <w:iCs/>
        </w:rPr>
        <w:t>Historia larga: La guayabera</w:t>
      </w:r>
    </w:p>
    <w:p w14:paraId="604BDE0D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lastRenderedPageBreak/>
        <w:t>Historia larga: La guayabera</w:t>
      </w:r>
    </w:p>
    <w:p w14:paraId="59927C87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1: La mejor descripción</w:t>
      </w:r>
    </w:p>
    <w:p w14:paraId="63C01EC8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2: ¿Probable o improbable?</w:t>
      </w:r>
    </w:p>
    <w:p w14:paraId="5C69D365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3: Presentación</w:t>
      </w:r>
    </w:p>
    <w:p w14:paraId="62DFA361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Actividad 4: Cuéntame la historia</w:t>
      </w:r>
    </w:p>
    <w:p w14:paraId="388BAA56" w14:textId="77777777" w:rsidR="000F0FE7" w:rsidRPr="000F0FE7" w:rsidRDefault="000F0FE7" w:rsidP="000F0FE7">
      <w:pPr>
        <w:pStyle w:val="menu"/>
        <w:numPr>
          <w:ilvl w:val="1"/>
          <w:numId w:val="14"/>
        </w:numPr>
        <w:rPr>
          <w:lang w:val="es-ES"/>
        </w:rPr>
      </w:pPr>
      <w:r w:rsidRPr="000F0FE7">
        <w:rPr>
          <w:lang w:val="es-ES"/>
        </w:rPr>
        <w:t>Presentational Speaking: </w:t>
      </w:r>
      <w:r w:rsidRPr="000F0FE7">
        <w:rPr>
          <w:i/>
          <w:iCs/>
          <w:lang w:val="es-ES"/>
        </w:rPr>
        <w:t>La identidad es una cosa compleja</w:t>
      </w:r>
    </w:p>
    <w:p w14:paraId="611286DF" w14:textId="77777777" w:rsidR="000F0FE7" w:rsidRDefault="000F0FE7" w:rsidP="000F0FE7">
      <w:pPr>
        <w:pStyle w:val="menu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>Profe Loco</w:t>
      </w:r>
    </w:p>
    <w:p w14:paraId="1ECD0CDA" w14:textId="77777777" w:rsidR="000F0FE7" w:rsidRDefault="000F0FE7" w:rsidP="000F0FE7">
      <w:pPr>
        <w:pStyle w:val="menu"/>
        <w:numPr>
          <w:ilvl w:val="1"/>
          <w:numId w:val="14"/>
        </w:numPr>
        <w:rPr>
          <w:i/>
          <w:iCs/>
        </w:rPr>
      </w:pPr>
      <w:r>
        <w:rPr>
          <w:i/>
          <w:iCs/>
        </w:rPr>
        <w:t>Creencias curiosas</w:t>
      </w:r>
    </w:p>
    <w:p w14:paraId="3B72D9FE" w14:textId="77777777" w:rsidR="000F0FE7" w:rsidRDefault="000F0FE7" w:rsidP="000F0FE7">
      <w:pPr>
        <w:pStyle w:val="menu"/>
        <w:numPr>
          <w:ilvl w:val="1"/>
          <w:numId w:val="14"/>
        </w:numPr>
        <w:rPr>
          <w:i/>
          <w:iCs/>
        </w:rPr>
      </w:pPr>
      <w:r>
        <w:rPr>
          <w:i/>
          <w:iCs/>
        </w:rPr>
        <w:t>Leemos</w:t>
      </w:r>
    </w:p>
    <w:p w14:paraId="4021B419" w14:textId="77777777" w:rsidR="000F0FE7" w:rsidRDefault="000F0FE7" w:rsidP="000F0FE7">
      <w:pPr>
        <w:pStyle w:val="menu"/>
        <w:numPr>
          <w:ilvl w:val="1"/>
          <w:numId w:val="14"/>
        </w:numPr>
        <w:rPr>
          <w:i/>
          <w:iCs/>
        </w:rPr>
      </w:pPr>
      <w:r>
        <w:rPr>
          <w:i/>
          <w:iCs/>
        </w:rPr>
        <w:t>Curious Beliefs</w:t>
      </w:r>
    </w:p>
    <w:p w14:paraId="68070037" w14:textId="77777777" w:rsidR="000F0FE7" w:rsidRDefault="000F0FE7" w:rsidP="000F0FE7">
      <w:pPr>
        <w:pStyle w:val="menu"/>
        <w:numPr>
          <w:ilvl w:val="1"/>
          <w:numId w:val="14"/>
        </w:numPr>
        <w:rPr>
          <w:i/>
          <w:iCs/>
        </w:rPr>
      </w:pPr>
      <w:r>
        <w:rPr>
          <w:i/>
          <w:iCs/>
        </w:rPr>
        <w:t>Escribimos</w:t>
      </w:r>
    </w:p>
    <w:p w14:paraId="6FA035B7" w14:textId="77777777" w:rsidR="000F0FE7" w:rsidRDefault="000F0FE7" w:rsidP="000F0FE7">
      <w:pPr>
        <w:pStyle w:val="menu"/>
        <w:numPr>
          <w:ilvl w:val="0"/>
          <w:numId w:val="14"/>
        </w:numPr>
      </w:pPr>
      <w:r>
        <w:rPr>
          <w:i/>
          <w:iCs/>
        </w:rPr>
        <w:t>¡Extra! ¡Extra!</w:t>
      </w:r>
    </w:p>
    <w:p w14:paraId="7039915B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Artículos</w:t>
      </w:r>
    </w:p>
    <w:p w14:paraId="6B8A5534" w14:textId="77777777" w:rsidR="000F0FE7" w:rsidRPr="000F0FE7" w:rsidRDefault="000F0FE7" w:rsidP="000F0FE7">
      <w:pPr>
        <w:pStyle w:val="menu"/>
        <w:numPr>
          <w:ilvl w:val="2"/>
          <w:numId w:val="14"/>
        </w:numPr>
        <w:rPr>
          <w:lang w:val="es-ES"/>
        </w:rPr>
      </w:pPr>
      <w:r w:rsidRPr="000F0FE7">
        <w:rPr>
          <w:i/>
          <w:iCs/>
          <w:lang w:val="es-ES"/>
        </w:rPr>
        <w:t>La santería: ¿religión, cultura o identidad?</w:t>
      </w:r>
    </w:p>
    <w:p w14:paraId="34F3A38D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Biografía</w:t>
      </w:r>
    </w:p>
    <w:p w14:paraId="01D63536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Bartolomé de las Casas</w:t>
      </w:r>
    </w:p>
    <w:p w14:paraId="11C41C0E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Actividad 1: Orden cronológico</w:t>
      </w:r>
    </w:p>
    <w:p w14:paraId="2B750AD9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Actividad 2: ¿Cierto o falso?</w:t>
      </w:r>
    </w:p>
    <w:p w14:paraId="442DF56F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Actividad 3: ¿Qué piensas?</w:t>
      </w:r>
    </w:p>
    <w:p w14:paraId="322D6B8E" w14:textId="77777777" w:rsidR="000F0FE7" w:rsidRDefault="000F0FE7" w:rsidP="000F0FE7">
      <w:pPr>
        <w:pStyle w:val="menu"/>
        <w:numPr>
          <w:ilvl w:val="1"/>
          <w:numId w:val="14"/>
        </w:numPr>
      </w:pPr>
      <w:r>
        <w:t>PechaKucha</w:t>
      </w:r>
    </w:p>
    <w:p w14:paraId="13840453" w14:textId="77777777" w:rsidR="000F0FE7" w:rsidRPr="000F0FE7" w:rsidRDefault="000F0FE7" w:rsidP="000F0FE7">
      <w:pPr>
        <w:pStyle w:val="menu"/>
        <w:numPr>
          <w:ilvl w:val="2"/>
          <w:numId w:val="14"/>
        </w:numPr>
        <w:rPr>
          <w:lang w:val="es-ES"/>
        </w:rPr>
      </w:pPr>
      <w:r w:rsidRPr="000F0FE7">
        <w:rPr>
          <w:i/>
          <w:iCs/>
          <w:lang w:val="es-ES"/>
        </w:rPr>
        <w:t>Artefactos y rituales en la religión</w:t>
      </w:r>
    </w:p>
    <w:p w14:paraId="4AA6A08B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Panorama</w:t>
      </w:r>
    </w:p>
    <w:p w14:paraId="7569DDC4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Un funeral en Chichicastenango, Guatemala</w:t>
      </w:r>
    </w:p>
    <w:p w14:paraId="796DB045" w14:textId="77777777" w:rsidR="000F0FE7" w:rsidRDefault="000F0FE7" w:rsidP="000F0FE7">
      <w:pPr>
        <w:pStyle w:val="menu"/>
        <w:numPr>
          <w:ilvl w:val="1"/>
          <w:numId w:val="14"/>
        </w:numPr>
      </w:pPr>
      <w:r>
        <w:t>Dreaming Spanish with Pablo</w:t>
      </w:r>
    </w:p>
    <w:p w14:paraId="001041E1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Machu Picchu</w:t>
      </w:r>
    </w:p>
    <w:p w14:paraId="0ABBFD21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El País Vasco</w:t>
      </w:r>
    </w:p>
    <w:p w14:paraId="68EA8ACB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Entrevista</w:t>
      </w:r>
    </w:p>
    <w:p w14:paraId="08DB70E6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Presentación de Luis</w:t>
      </w:r>
    </w:p>
    <w:p w14:paraId="6586DF13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Palabritas</w:t>
      </w:r>
    </w:p>
    <w:p w14:paraId="0228CC99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Comprensión</w:t>
      </w:r>
    </w:p>
    <w:p w14:paraId="723DC440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Comparación cultural</w:t>
      </w:r>
    </w:p>
    <w:p w14:paraId="469EADB5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Investigación cultural</w:t>
      </w:r>
    </w:p>
    <w:p w14:paraId="507ADD3B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Acho sin toros</w:t>
      </w:r>
    </w:p>
    <w:p w14:paraId="14861087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Jalisco Nueva Generación ataque</w:t>
      </w:r>
    </w:p>
    <w:p w14:paraId="7634DAB0" w14:textId="77777777" w:rsidR="000F0FE7" w:rsidRDefault="000F0FE7" w:rsidP="000F0FE7">
      <w:pPr>
        <w:pStyle w:val="menu"/>
        <w:numPr>
          <w:ilvl w:val="2"/>
          <w:numId w:val="14"/>
        </w:numPr>
      </w:pPr>
      <w:r>
        <w:rPr>
          <w:i/>
          <w:iCs/>
        </w:rPr>
        <w:t>Guayabera: ¿Sabes usarla?</w:t>
      </w:r>
    </w:p>
    <w:p w14:paraId="64B6955C" w14:textId="77777777" w:rsidR="000F0FE7" w:rsidRDefault="000F0FE7" w:rsidP="000F0FE7">
      <w:pPr>
        <w:pStyle w:val="menu"/>
        <w:numPr>
          <w:ilvl w:val="0"/>
          <w:numId w:val="14"/>
        </w:numPr>
      </w:pPr>
      <w:r>
        <w:t>Can-Do Checklist</w:t>
      </w:r>
    </w:p>
    <w:p w14:paraId="4B8CDB57" w14:textId="77777777" w:rsidR="000F0FE7" w:rsidRDefault="000F0FE7" w:rsidP="000F0FE7">
      <w:pPr>
        <w:pStyle w:val="menu"/>
        <w:numPr>
          <w:ilvl w:val="0"/>
          <w:numId w:val="14"/>
        </w:numPr>
      </w:pPr>
      <w:r>
        <w:rPr>
          <w:i/>
          <w:iCs/>
        </w:rPr>
        <w:t>Revisión y evaluación</w:t>
      </w:r>
    </w:p>
    <w:p w14:paraId="75C7682D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Vocabulario de la unidad</w:t>
      </w:r>
    </w:p>
    <w:p w14:paraId="7DF482CD" w14:textId="77777777" w:rsidR="000F0FE7" w:rsidRPr="000F0FE7" w:rsidRDefault="000F0FE7" w:rsidP="000F0FE7">
      <w:pPr>
        <w:pStyle w:val="menu"/>
        <w:numPr>
          <w:ilvl w:val="1"/>
          <w:numId w:val="14"/>
        </w:numPr>
        <w:rPr>
          <w:lang w:val="es-ES"/>
        </w:rPr>
      </w:pPr>
      <w:r w:rsidRPr="000F0FE7">
        <w:rPr>
          <w:i/>
          <w:iCs/>
          <w:lang w:val="es-ES"/>
        </w:rPr>
        <w:t>Vocabulario de la unidad (todo en español)</w:t>
      </w:r>
    </w:p>
    <w:p w14:paraId="284AE770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¡Mi historia original!</w:t>
      </w:r>
    </w:p>
    <w:p w14:paraId="5C9D7BFE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Cuéntanos una historia original</w:t>
      </w:r>
    </w:p>
    <w:p w14:paraId="20AAA3FB" w14:textId="77777777" w:rsidR="000F0FE7" w:rsidRDefault="000F0FE7" w:rsidP="000F0FE7">
      <w:pPr>
        <w:pStyle w:val="menu"/>
        <w:numPr>
          <w:ilvl w:val="0"/>
          <w:numId w:val="14"/>
        </w:numPr>
      </w:pPr>
      <w:r>
        <w:t>Integrated Performance Assessment</w:t>
      </w:r>
    </w:p>
    <w:p w14:paraId="4D618C74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Contexto</w:t>
      </w:r>
    </w:p>
    <w:p w14:paraId="325627CA" w14:textId="77777777" w:rsidR="000F0FE7" w:rsidRDefault="000F0FE7" w:rsidP="000F0FE7">
      <w:pPr>
        <w:pStyle w:val="menu"/>
        <w:numPr>
          <w:ilvl w:val="1"/>
          <w:numId w:val="14"/>
        </w:numPr>
      </w:pPr>
      <w:r>
        <w:t>Interpretive Reading</w:t>
      </w:r>
    </w:p>
    <w:p w14:paraId="2E414E92" w14:textId="77777777" w:rsidR="000F0FE7" w:rsidRDefault="000F0FE7" w:rsidP="000F0FE7">
      <w:pPr>
        <w:pStyle w:val="menu"/>
        <w:numPr>
          <w:ilvl w:val="1"/>
          <w:numId w:val="14"/>
        </w:numPr>
      </w:pPr>
      <w:r>
        <w:t>Presentational Speaking</w:t>
      </w:r>
    </w:p>
    <w:p w14:paraId="1A6FF6E1" w14:textId="77777777" w:rsidR="000F0FE7" w:rsidRDefault="000F0FE7" w:rsidP="000F0FE7">
      <w:pPr>
        <w:pStyle w:val="menu"/>
        <w:numPr>
          <w:ilvl w:val="1"/>
          <w:numId w:val="14"/>
        </w:numPr>
      </w:pPr>
      <w:r>
        <w:t>Interpersonal Writing</w:t>
      </w:r>
    </w:p>
    <w:p w14:paraId="545EE649" w14:textId="77777777" w:rsidR="000F0FE7" w:rsidRDefault="000F0FE7" w:rsidP="000F0FE7">
      <w:pPr>
        <w:pStyle w:val="menu"/>
        <w:numPr>
          <w:ilvl w:val="1"/>
          <w:numId w:val="14"/>
        </w:numPr>
      </w:pPr>
      <w:r>
        <w:lastRenderedPageBreak/>
        <w:t>Can-Do Self-Assessment</w:t>
      </w:r>
    </w:p>
    <w:p w14:paraId="57B56279" w14:textId="77777777" w:rsidR="000F0FE7" w:rsidRDefault="000F0FE7" w:rsidP="000F0FE7">
      <w:pPr>
        <w:pStyle w:val="menu"/>
        <w:numPr>
          <w:ilvl w:val="0"/>
          <w:numId w:val="14"/>
        </w:numPr>
      </w:pPr>
      <w:r>
        <w:rPr>
          <w:i/>
          <w:iCs/>
        </w:rPr>
        <w:t>Evaluacion de Unidad 1</w:t>
      </w:r>
    </w:p>
    <w:p w14:paraId="648FA1A2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Parte 1</w:t>
      </w:r>
    </w:p>
    <w:p w14:paraId="7538B058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Parte 2</w:t>
      </w:r>
    </w:p>
    <w:p w14:paraId="1AD220C6" w14:textId="77777777" w:rsidR="000F0FE7" w:rsidRDefault="000F0FE7" w:rsidP="000F0FE7">
      <w:pPr>
        <w:pStyle w:val="menu"/>
        <w:numPr>
          <w:ilvl w:val="1"/>
          <w:numId w:val="14"/>
        </w:numPr>
      </w:pPr>
      <w:r>
        <w:rPr>
          <w:i/>
          <w:iCs/>
        </w:rPr>
        <w:t>Parte 3</w:t>
      </w:r>
    </w:p>
    <w:p w14:paraId="0A4008B3" w14:textId="77777777" w:rsidR="000F0FE7" w:rsidRDefault="000F0FE7" w:rsidP="000F0FE7">
      <w:pPr>
        <w:pStyle w:val="menu"/>
        <w:numPr>
          <w:ilvl w:val="0"/>
          <w:numId w:val="14"/>
        </w:numPr>
      </w:pPr>
      <w:r>
        <w:rPr>
          <w:i/>
          <w:iCs/>
        </w:rPr>
        <w:t>Resumen de trabajo</w:t>
      </w:r>
    </w:p>
    <w:p w14:paraId="559A7A6A" w14:textId="77777777" w:rsidR="000F0FE7" w:rsidRDefault="000F0FE7" w:rsidP="000F0FE7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Unidad 2: La ciudadanía global</w:t>
      </w:r>
    </w:p>
    <w:p w14:paraId="225727F9" w14:textId="77777777" w:rsidR="000F0FE7" w:rsidRDefault="000F0FE7" w:rsidP="000F0FE7">
      <w:pPr>
        <w:pStyle w:val="menu"/>
        <w:numPr>
          <w:ilvl w:val="0"/>
          <w:numId w:val="15"/>
        </w:numPr>
      </w:pPr>
      <w:r>
        <w:t>Can-Do Pre-Assessment</w:t>
      </w:r>
    </w:p>
    <w:p w14:paraId="04A551C7" w14:textId="77777777" w:rsidR="000F0FE7" w:rsidRDefault="000F0FE7" w:rsidP="000F0FE7">
      <w:pPr>
        <w:pStyle w:val="menu"/>
        <w:numPr>
          <w:ilvl w:val="0"/>
          <w:numId w:val="15"/>
        </w:numPr>
      </w:pPr>
      <w:r>
        <w:rPr>
          <w:i/>
          <w:iCs/>
        </w:rPr>
        <w:t>Introducción</w:t>
      </w:r>
    </w:p>
    <w:p w14:paraId="553EFC5C" w14:textId="77777777" w:rsidR="000F0FE7" w:rsidRDefault="000F0FE7" w:rsidP="000F0FE7">
      <w:pPr>
        <w:pStyle w:val="menu"/>
        <w:numPr>
          <w:ilvl w:val="0"/>
          <w:numId w:val="15"/>
        </w:numPr>
      </w:pPr>
      <w:r>
        <w:rPr>
          <w:i/>
          <w:iCs/>
        </w:rPr>
        <w:t>En el fondo</w:t>
      </w:r>
    </w:p>
    <w:p w14:paraId="6C6430AF" w14:textId="77777777" w:rsidR="000F0FE7" w:rsidRDefault="000F0FE7" w:rsidP="000F0FE7">
      <w:pPr>
        <w:pStyle w:val="menu"/>
        <w:numPr>
          <w:ilvl w:val="0"/>
          <w:numId w:val="15"/>
        </w:numPr>
        <w:rPr>
          <w:i/>
          <w:iCs/>
        </w:rPr>
      </w:pPr>
      <w:r>
        <w:rPr>
          <w:i/>
          <w:iCs/>
        </w:rPr>
        <w:t>Canción de la unidad</w:t>
      </w:r>
    </w:p>
    <w:p w14:paraId="5AAC8C8E" w14:textId="77777777" w:rsidR="000F0FE7" w:rsidRDefault="000F0FE7" w:rsidP="000F0FE7">
      <w:pPr>
        <w:pStyle w:val="menu"/>
        <w:numPr>
          <w:ilvl w:val="1"/>
          <w:numId w:val="15"/>
        </w:numPr>
        <w:rPr>
          <w:i/>
          <w:iCs/>
        </w:rPr>
      </w:pPr>
      <w:r>
        <w:rPr>
          <w:i/>
          <w:iCs/>
        </w:rPr>
        <w:t>Ciudadano global</w:t>
      </w:r>
    </w:p>
    <w:p w14:paraId="2898FB7B" w14:textId="77777777" w:rsidR="000F0FE7" w:rsidRDefault="000F0FE7" w:rsidP="000F0FE7">
      <w:pPr>
        <w:pStyle w:val="menu"/>
        <w:numPr>
          <w:ilvl w:val="1"/>
          <w:numId w:val="15"/>
        </w:numPr>
        <w:rPr>
          <w:i/>
          <w:iCs/>
        </w:rPr>
      </w:pPr>
      <w:r>
        <w:rPr>
          <w:i/>
          <w:iCs/>
        </w:rPr>
        <w:t>Actividad 1: ¿Qué entiendes?</w:t>
      </w:r>
    </w:p>
    <w:p w14:paraId="0FF453A3" w14:textId="77777777" w:rsidR="000F0FE7" w:rsidRDefault="000F0FE7" w:rsidP="000F0FE7">
      <w:pPr>
        <w:pStyle w:val="menu"/>
        <w:numPr>
          <w:ilvl w:val="1"/>
          <w:numId w:val="15"/>
        </w:numPr>
        <w:rPr>
          <w:i/>
          <w:iCs/>
        </w:rPr>
      </w:pPr>
      <w:r>
        <w:rPr>
          <w:i/>
          <w:iCs/>
        </w:rPr>
        <w:t>Actividad 2: ¿Sí o no?</w:t>
      </w:r>
    </w:p>
    <w:p w14:paraId="2B393F4D" w14:textId="77777777" w:rsidR="000F0FE7" w:rsidRDefault="000F0FE7" w:rsidP="000F0FE7">
      <w:pPr>
        <w:pStyle w:val="menu"/>
        <w:numPr>
          <w:ilvl w:val="1"/>
          <w:numId w:val="15"/>
        </w:numPr>
        <w:rPr>
          <w:i/>
          <w:iCs/>
        </w:rPr>
      </w:pPr>
      <w:r>
        <w:rPr>
          <w:i/>
          <w:iCs/>
        </w:rPr>
        <w:t>Actividad 3: Completa la letra</w:t>
      </w:r>
    </w:p>
    <w:p w14:paraId="4E3E3175" w14:textId="77777777" w:rsidR="000F0FE7" w:rsidRDefault="000F0FE7" w:rsidP="000F0FE7">
      <w:pPr>
        <w:pStyle w:val="menu"/>
        <w:numPr>
          <w:ilvl w:val="1"/>
          <w:numId w:val="15"/>
        </w:numPr>
        <w:rPr>
          <w:i/>
          <w:iCs/>
        </w:rPr>
      </w:pPr>
      <w:r>
        <w:rPr>
          <w:i/>
          <w:iCs/>
        </w:rPr>
        <w:t>Investigación</w:t>
      </w:r>
    </w:p>
    <w:p w14:paraId="42FC3018" w14:textId="77777777" w:rsidR="000F0FE7" w:rsidRDefault="000F0FE7" w:rsidP="000F0FE7">
      <w:pPr>
        <w:pStyle w:val="menu"/>
        <w:numPr>
          <w:ilvl w:val="1"/>
          <w:numId w:val="15"/>
        </w:numPr>
        <w:rPr>
          <w:i/>
          <w:iCs/>
        </w:rPr>
      </w:pPr>
      <w:r>
        <w:rPr>
          <w:i/>
          <w:iCs/>
        </w:rPr>
        <w:t>Proyecto final</w:t>
      </w:r>
    </w:p>
    <w:p w14:paraId="5FCDD359" w14:textId="77777777" w:rsidR="000F0FE7" w:rsidRDefault="000F0FE7" w:rsidP="000F0FE7">
      <w:pPr>
        <w:pStyle w:val="menu"/>
        <w:numPr>
          <w:ilvl w:val="0"/>
          <w:numId w:val="15"/>
        </w:numPr>
      </w:pPr>
      <w:r>
        <w:rPr>
          <w:i/>
          <w:iCs/>
        </w:rPr>
        <w:t>Historieta 1: Es mi lucha también</w:t>
      </w:r>
    </w:p>
    <w:p w14:paraId="7631D3DF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Vocabulario importante</w:t>
      </w:r>
    </w:p>
    <w:p w14:paraId="709A0A58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Preguntas personales</w:t>
      </w:r>
    </w:p>
    <w:p w14:paraId="608BC761" w14:textId="77777777" w:rsidR="000F0FE7" w:rsidRDefault="000F0FE7" w:rsidP="000F0FE7">
      <w:pPr>
        <w:pStyle w:val="menu"/>
        <w:numPr>
          <w:ilvl w:val="1"/>
          <w:numId w:val="15"/>
        </w:numPr>
      </w:pPr>
      <w:r>
        <w:t>Story Script</w:t>
      </w:r>
    </w:p>
    <w:p w14:paraId="6D6CC65A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La historia de la clase</w:t>
      </w:r>
    </w:p>
    <w:p w14:paraId="01025D0A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Historieta 1: Es mi lucha también</w:t>
      </w:r>
    </w:p>
    <w:p w14:paraId="52B8034D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Atención:</w:t>
      </w:r>
      <w:r>
        <w:t> Review Many Uses of the Imperfect</w:t>
      </w:r>
    </w:p>
    <w:p w14:paraId="7863836D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1: ¿A quién describe?</w:t>
      </w:r>
    </w:p>
    <w:p w14:paraId="1CB5EBD4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2: ¿Probable o improbable?</w:t>
      </w:r>
    </w:p>
    <w:p w14:paraId="0A24E7FB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3: Una carta informal</w:t>
      </w:r>
    </w:p>
    <w:p w14:paraId="44E431FE" w14:textId="77777777" w:rsidR="000F0FE7" w:rsidRPr="000F0FE7" w:rsidRDefault="000F0FE7" w:rsidP="000F0FE7">
      <w:pPr>
        <w:pStyle w:val="menu"/>
        <w:numPr>
          <w:ilvl w:val="1"/>
          <w:numId w:val="15"/>
        </w:numPr>
        <w:rPr>
          <w:lang w:val="es-ES"/>
        </w:rPr>
      </w:pPr>
      <w:r w:rsidRPr="000F0FE7">
        <w:rPr>
          <w:lang w:val="es-ES"/>
        </w:rPr>
        <w:t>Interpretive Listening and Reading: </w:t>
      </w:r>
      <w:r w:rsidRPr="000F0FE7">
        <w:rPr>
          <w:i/>
          <w:iCs/>
          <w:lang w:val="es-ES"/>
        </w:rPr>
        <w:t>Rigoberta Menchú y la lucha indígena</w:t>
      </w:r>
    </w:p>
    <w:p w14:paraId="015EC4C1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Nuestra historia - oral</w:t>
      </w:r>
    </w:p>
    <w:p w14:paraId="2BAECDAC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Nuestra historia - escritura</w:t>
      </w:r>
    </w:p>
    <w:p w14:paraId="6C1503BE" w14:textId="77777777" w:rsidR="000F0FE7" w:rsidRDefault="000F0FE7" w:rsidP="000F0FE7">
      <w:pPr>
        <w:pStyle w:val="menu"/>
        <w:numPr>
          <w:ilvl w:val="0"/>
          <w:numId w:val="15"/>
        </w:numPr>
      </w:pPr>
      <w:r>
        <w:rPr>
          <w:i/>
          <w:iCs/>
        </w:rPr>
        <w:t>Historieta 2: Lo que sobra</w:t>
      </w:r>
    </w:p>
    <w:p w14:paraId="7D3D8791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Vocabulario importante</w:t>
      </w:r>
    </w:p>
    <w:p w14:paraId="3C86D1B8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Preguntas personales</w:t>
      </w:r>
    </w:p>
    <w:p w14:paraId="1B28460E" w14:textId="77777777" w:rsidR="000F0FE7" w:rsidRDefault="000F0FE7" w:rsidP="000F0FE7">
      <w:pPr>
        <w:pStyle w:val="menu"/>
        <w:numPr>
          <w:ilvl w:val="1"/>
          <w:numId w:val="15"/>
        </w:numPr>
      </w:pPr>
      <w:r>
        <w:t>Story Script</w:t>
      </w:r>
    </w:p>
    <w:p w14:paraId="73144220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La historia de la clase</w:t>
      </w:r>
    </w:p>
    <w:p w14:paraId="6B39CAEC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Historieta 2: Lo que sobra</w:t>
      </w:r>
    </w:p>
    <w:p w14:paraId="232A9EF8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Atención:</w:t>
      </w:r>
      <w:r>
        <w:t> Transitional Phrases</w:t>
      </w:r>
    </w:p>
    <w:p w14:paraId="352164D7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1: Comparar y contrastar</w:t>
      </w:r>
    </w:p>
    <w:p w14:paraId="5D26504A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2: La mejor descripción</w:t>
      </w:r>
    </w:p>
    <w:p w14:paraId="21E30BF7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3: Habla con Rebeca</w:t>
      </w:r>
    </w:p>
    <w:p w14:paraId="1E4EB77B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Versión alternativa: Lo que sobra</w:t>
      </w:r>
    </w:p>
    <w:p w14:paraId="4CE1BEBA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4: Resumen</w:t>
      </w:r>
    </w:p>
    <w:p w14:paraId="0B5EC5A2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5: Una presentación (Parte 1)</w:t>
      </w:r>
    </w:p>
    <w:p w14:paraId="4DD08615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6: Una presentación (Parte 2)</w:t>
      </w:r>
    </w:p>
    <w:p w14:paraId="53B4B03D" w14:textId="77777777" w:rsidR="000F0FE7" w:rsidRDefault="000F0FE7" w:rsidP="000F0FE7">
      <w:pPr>
        <w:pStyle w:val="menu"/>
        <w:numPr>
          <w:ilvl w:val="1"/>
          <w:numId w:val="15"/>
        </w:numPr>
      </w:pPr>
      <w:r>
        <w:lastRenderedPageBreak/>
        <w:t>Interpretive Listening and Reading: </w:t>
      </w:r>
      <w:r>
        <w:rPr>
          <w:i/>
          <w:iCs/>
        </w:rPr>
        <w:t>Enfrentando la discriminación</w:t>
      </w:r>
    </w:p>
    <w:p w14:paraId="55DA017B" w14:textId="77777777" w:rsidR="000F0FE7" w:rsidRPr="000F0FE7" w:rsidRDefault="000F0FE7" w:rsidP="000F0FE7">
      <w:pPr>
        <w:pStyle w:val="menu"/>
        <w:numPr>
          <w:ilvl w:val="1"/>
          <w:numId w:val="15"/>
        </w:numPr>
        <w:rPr>
          <w:lang w:val="es-ES"/>
        </w:rPr>
      </w:pPr>
      <w:r w:rsidRPr="000F0FE7">
        <w:rPr>
          <w:lang w:val="es-ES"/>
        </w:rPr>
        <w:t>Interpersonal Speaking: </w:t>
      </w:r>
      <w:r w:rsidRPr="000F0FE7">
        <w:rPr>
          <w:i/>
          <w:iCs/>
          <w:lang w:val="es-ES"/>
        </w:rPr>
        <w:t>Discriminación en la escuela</w:t>
      </w:r>
    </w:p>
    <w:p w14:paraId="2777A60D" w14:textId="77777777" w:rsidR="000F0FE7" w:rsidRPr="000F0FE7" w:rsidRDefault="000F0FE7" w:rsidP="000F0FE7">
      <w:pPr>
        <w:pStyle w:val="menu"/>
        <w:numPr>
          <w:ilvl w:val="1"/>
          <w:numId w:val="15"/>
        </w:numPr>
        <w:rPr>
          <w:lang w:val="es-ES"/>
        </w:rPr>
      </w:pPr>
      <w:r w:rsidRPr="000F0FE7">
        <w:rPr>
          <w:lang w:val="es-ES"/>
        </w:rPr>
        <w:t>Presentational Writing: </w:t>
      </w:r>
      <w:r w:rsidRPr="000F0FE7">
        <w:rPr>
          <w:i/>
          <w:iCs/>
          <w:lang w:val="es-ES"/>
        </w:rPr>
        <w:t>Todos tenemos que luchar</w:t>
      </w:r>
    </w:p>
    <w:p w14:paraId="3429F673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Nuestra historia - oral</w:t>
      </w:r>
    </w:p>
    <w:p w14:paraId="48E05652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Nuestra historia - escritura</w:t>
      </w:r>
    </w:p>
    <w:p w14:paraId="615C58A3" w14:textId="77777777" w:rsidR="000F0FE7" w:rsidRDefault="000F0FE7" w:rsidP="000F0FE7">
      <w:pPr>
        <w:pStyle w:val="menu"/>
        <w:numPr>
          <w:ilvl w:val="0"/>
          <w:numId w:val="15"/>
        </w:numPr>
      </w:pPr>
      <w:r>
        <w:rPr>
          <w:i/>
          <w:iCs/>
        </w:rPr>
        <w:t>Historieta 3: Manos a la obra</w:t>
      </w:r>
    </w:p>
    <w:p w14:paraId="2EC13EAE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Vocabulario importante</w:t>
      </w:r>
    </w:p>
    <w:p w14:paraId="468E6E68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Preguntas personales</w:t>
      </w:r>
    </w:p>
    <w:p w14:paraId="612E5369" w14:textId="77777777" w:rsidR="000F0FE7" w:rsidRDefault="000F0FE7" w:rsidP="000F0FE7">
      <w:pPr>
        <w:pStyle w:val="menu"/>
        <w:numPr>
          <w:ilvl w:val="1"/>
          <w:numId w:val="15"/>
        </w:numPr>
      </w:pPr>
      <w:r>
        <w:t>Story Script</w:t>
      </w:r>
    </w:p>
    <w:p w14:paraId="4942D5DC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La historia de la clase</w:t>
      </w:r>
    </w:p>
    <w:p w14:paraId="24133649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Historieta 3: Manos a la obra</w:t>
      </w:r>
    </w:p>
    <w:p w14:paraId="10164E70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Nota de gramática:</w:t>
      </w:r>
      <w:r>
        <w:t> Giving Advice</w:t>
      </w:r>
    </w:p>
    <w:p w14:paraId="42CBCFD7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1: Manos a la obra</w:t>
      </w:r>
    </w:p>
    <w:p w14:paraId="1FF14AF1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2: Cierto o falso + evidencia</w:t>
      </w:r>
    </w:p>
    <w:p w14:paraId="06D4BF3E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3: Contesta las preguntas</w:t>
      </w:r>
    </w:p>
    <w:p w14:paraId="2AB97023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4: Busca más información</w:t>
      </w:r>
    </w:p>
    <w:p w14:paraId="270FB48D" w14:textId="77777777" w:rsidR="000F0FE7" w:rsidRPr="000F0FE7" w:rsidRDefault="000F0FE7" w:rsidP="000F0FE7">
      <w:pPr>
        <w:pStyle w:val="menu"/>
        <w:numPr>
          <w:ilvl w:val="1"/>
          <w:numId w:val="15"/>
        </w:numPr>
        <w:rPr>
          <w:lang w:val="es-ES"/>
        </w:rPr>
      </w:pPr>
      <w:r w:rsidRPr="000F0FE7">
        <w:rPr>
          <w:i/>
          <w:iCs/>
          <w:lang w:val="es-ES"/>
        </w:rPr>
        <w:t>Versión alternativa: Manos a la obra</w:t>
      </w:r>
    </w:p>
    <w:p w14:paraId="208E43CA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5: Orden Cronológico</w:t>
      </w:r>
    </w:p>
    <w:p w14:paraId="0CCB6990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Nuestra historia - oral</w:t>
      </w:r>
    </w:p>
    <w:p w14:paraId="729D703B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Nuestra historia - escritura</w:t>
      </w:r>
    </w:p>
    <w:p w14:paraId="1CE78D1C" w14:textId="77777777" w:rsidR="000F0FE7" w:rsidRDefault="000F0FE7" w:rsidP="000F0FE7">
      <w:pPr>
        <w:pStyle w:val="menu"/>
        <w:numPr>
          <w:ilvl w:val="0"/>
          <w:numId w:val="15"/>
        </w:numPr>
      </w:pPr>
      <w:r>
        <w:rPr>
          <w:i/>
          <w:iCs/>
        </w:rPr>
        <w:t>Historia larga: La autopista</w:t>
      </w:r>
    </w:p>
    <w:p w14:paraId="7A1D2071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Historia larga: La autopista</w:t>
      </w:r>
    </w:p>
    <w:p w14:paraId="4A7294DF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1: La respuesta correcta</w:t>
      </w:r>
    </w:p>
    <w:p w14:paraId="28C618BD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2: ¿Ventaja o desventaja?</w:t>
      </w:r>
    </w:p>
    <w:p w14:paraId="52AFC973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Actividad 3: Cuéntame la historia</w:t>
      </w:r>
    </w:p>
    <w:p w14:paraId="3CD022DC" w14:textId="77777777" w:rsidR="000F0FE7" w:rsidRPr="000F0FE7" w:rsidRDefault="000F0FE7" w:rsidP="000F0FE7">
      <w:pPr>
        <w:pStyle w:val="menu"/>
        <w:numPr>
          <w:ilvl w:val="1"/>
          <w:numId w:val="15"/>
        </w:numPr>
        <w:rPr>
          <w:lang w:val="es-ES"/>
        </w:rPr>
      </w:pPr>
      <w:r w:rsidRPr="000F0FE7">
        <w:rPr>
          <w:lang w:val="es-ES"/>
        </w:rPr>
        <w:t>Interpersonal Writing: </w:t>
      </w:r>
      <w:r w:rsidRPr="000F0FE7">
        <w:rPr>
          <w:i/>
          <w:iCs/>
          <w:lang w:val="es-ES"/>
        </w:rPr>
        <w:t>Nos toca defender la tierra</w:t>
      </w:r>
    </w:p>
    <w:p w14:paraId="17D622D9" w14:textId="77777777" w:rsidR="000F0FE7" w:rsidRDefault="000F0FE7" w:rsidP="000F0FE7">
      <w:pPr>
        <w:pStyle w:val="menu"/>
        <w:numPr>
          <w:ilvl w:val="0"/>
          <w:numId w:val="15"/>
        </w:numPr>
        <w:rPr>
          <w:i/>
          <w:iCs/>
        </w:rPr>
      </w:pPr>
      <w:r>
        <w:rPr>
          <w:i/>
          <w:iCs/>
        </w:rPr>
        <w:t>Profe Loco</w:t>
      </w:r>
    </w:p>
    <w:p w14:paraId="0D0398E8" w14:textId="77777777" w:rsidR="000F0FE7" w:rsidRDefault="000F0FE7" w:rsidP="000F0FE7">
      <w:pPr>
        <w:pStyle w:val="menu"/>
        <w:numPr>
          <w:ilvl w:val="1"/>
          <w:numId w:val="15"/>
        </w:numPr>
        <w:rPr>
          <w:i/>
          <w:iCs/>
        </w:rPr>
      </w:pPr>
      <w:r>
        <w:rPr>
          <w:i/>
          <w:iCs/>
        </w:rPr>
        <w:t>El Caleuche</w:t>
      </w:r>
    </w:p>
    <w:p w14:paraId="5E0DA6FD" w14:textId="77777777" w:rsidR="000F0FE7" w:rsidRDefault="000F0FE7" w:rsidP="000F0FE7">
      <w:pPr>
        <w:pStyle w:val="menu"/>
        <w:numPr>
          <w:ilvl w:val="1"/>
          <w:numId w:val="15"/>
        </w:numPr>
        <w:rPr>
          <w:i/>
          <w:iCs/>
        </w:rPr>
      </w:pPr>
      <w:r>
        <w:rPr>
          <w:i/>
          <w:iCs/>
        </w:rPr>
        <w:t>Corre en círculos</w:t>
      </w:r>
    </w:p>
    <w:p w14:paraId="4CCC2647" w14:textId="77777777" w:rsidR="000F0FE7" w:rsidRDefault="000F0FE7" w:rsidP="000F0FE7">
      <w:pPr>
        <w:pStyle w:val="menu"/>
        <w:numPr>
          <w:ilvl w:val="1"/>
          <w:numId w:val="15"/>
        </w:numPr>
        <w:rPr>
          <w:i/>
          <w:iCs/>
        </w:rPr>
      </w:pPr>
      <w:r>
        <w:rPr>
          <w:i/>
          <w:iCs/>
        </w:rPr>
        <w:t>Una entrevista</w:t>
      </w:r>
    </w:p>
    <w:p w14:paraId="4EE560FC" w14:textId="77777777" w:rsidR="000F0FE7" w:rsidRDefault="000F0FE7" w:rsidP="000F0FE7">
      <w:pPr>
        <w:pStyle w:val="menu"/>
        <w:numPr>
          <w:ilvl w:val="0"/>
          <w:numId w:val="15"/>
        </w:numPr>
      </w:pPr>
      <w:r>
        <w:rPr>
          <w:i/>
          <w:iCs/>
        </w:rPr>
        <w:t>¡Extra! ¡Extra!</w:t>
      </w:r>
    </w:p>
    <w:p w14:paraId="50C692AA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Artículos</w:t>
      </w:r>
    </w:p>
    <w:p w14:paraId="6CF56BE8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Muxes: el llamado tercer género</w:t>
      </w:r>
    </w:p>
    <w:p w14:paraId="1E398F8E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Biografía</w:t>
      </w:r>
    </w:p>
    <w:p w14:paraId="21450032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Sonia Sotomayor</w:t>
      </w:r>
    </w:p>
    <w:p w14:paraId="6F254E2F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Actividad 1: Orden cronológico</w:t>
      </w:r>
    </w:p>
    <w:p w14:paraId="053560FB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Actividad 2: ¿Cierto o falso?</w:t>
      </w:r>
    </w:p>
    <w:p w14:paraId="6BD6330E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Actividad 3: ¿Qué piensas?</w:t>
      </w:r>
    </w:p>
    <w:p w14:paraId="137190EE" w14:textId="77777777" w:rsidR="000F0FE7" w:rsidRDefault="000F0FE7" w:rsidP="000F0FE7">
      <w:pPr>
        <w:pStyle w:val="menu"/>
        <w:numPr>
          <w:ilvl w:val="1"/>
          <w:numId w:val="15"/>
        </w:numPr>
      </w:pPr>
      <w:r>
        <w:t>PechaKucha</w:t>
      </w:r>
    </w:p>
    <w:p w14:paraId="06D1C338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Bienvenido a los Estados Unidos</w:t>
      </w:r>
    </w:p>
    <w:p w14:paraId="383AFD22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Panorama</w:t>
      </w:r>
    </w:p>
    <w:p w14:paraId="4A0DC742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Una escuela en República Dominicana</w:t>
      </w:r>
    </w:p>
    <w:p w14:paraId="0DA21AE0" w14:textId="77777777" w:rsidR="000F0FE7" w:rsidRDefault="000F0FE7" w:rsidP="000F0FE7">
      <w:pPr>
        <w:pStyle w:val="menu"/>
        <w:numPr>
          <w:ilvl w:val="1"/>
          <w:numId w:val="15"/>
        </w:numPr>
      </w:pPr>
      <w:r>
        <w:t>Dreaming Spanish with Pablo</w:t>
      </w:r>
    </w:p>
    <w:p w14:paraId="1EEDCC6F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Revolución española</w:t>
      </w:r>
    </w:p>
    <w:p w14:paraId="23C875A0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Entrevista</w:t>
      </w:r>
    </w:p>
    <w:p w14:paraId="5C55308C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Presentación de Yamileth</w:t>
      </w:r>
    </w:p>
    <w:p w14:paraId="4B345841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lastRenderedPageBreak/>
        <w:t>Palabritas</w:t>
      </w:r>
    </w:p>
    <w:p w14:paraId="322A96F2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Comprensión</w:t>
      </w:r>
    </w:p>
    <w:p w14:paraId="26ED99E2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Comparación cultural</w:t>
      </w:r>
    </w:p>
    <w:p w14:paraId="04353006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Investigación cultural</w:t>
      </w:r>
    </w:p>
    <w:p w14:paraId="077FFD25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Rodrigo Tot</w:t>
      </w:r>
    </w:p>
    <w:p w14:paraId="541F394D" w14:textId="77777777" w:rsidR="000F0FE7" w:rsidRDefault="000F0FE7" w:rsidP="000F0FE7">
      <w:pPr>
        <w:pStyle w:val="menu"/>
        <w:numPr>
          <w:ilvl w:val="2"/>
          <w:numId w:val="15"/>
        </w:numPr>
      </w:pPr>
      <w:r>
        <w:rPr>
          <w:i/>
          <w:iCs/>
        </w:rPr>
        <w:t>Los nicaragüenses en Costa Rica</w:t>
      </w:r>
    </w:p>
    <w:p w14:paraId="4CE6160A" w14:textId="77777777" w:rsidR="000F0FE7" w:rsidRPr="000F0FE7" w:rsidRDefault="000F0FE7" w:rsidP="000F0FE7">
      <w:pPr>
        <w:pStyle w:val="menu"/>
        <w:numPr>
          <w:ilvl w:val="2"/>
          <w:numId w:val="15"/>
        </w:numPr>
        <w:rPr>
          <w:lang w:val="es-ES"/>
        </w:rPr>
      </w:pPr>
      <w:r w:rsidRPr="000F0FE7">
        <w:rPr>
          <w:i/>
          <w:iCs/>
          <w:lang w:val="es-ES"/>
        </w:rPr>
        <w:t>Migrantes de la Ciudad Juárez a El Paso</w:t>
      </w:r>
    </w:p>
    <w:p w14:paraId="31E85A05" w14:textId="77777777" w:rsidR="000F0FE7" w:rsidRDefault="000F0FE7" w:rsidP="000F0FE7">
      <w:pPr>
        <w:pStyle w:val="menu"/>
        <w:numPr>
          <w:ilvl w:val="0"/>
          <w:numId w:val="15"/>
        </w:numPr>
      </w:pPr>
      <w:r>
        <w:t>Can-Do Checklist</w:t>
      </w:r>
    </w:p>
    <w:p w14:paraId="39D24A3C" w14:textId="77777777" w:rsidR="000F0FE7" w:rsidRDefault="000F0FE7" w:rsidP="000F0FE7">
      <w:pPr>
        <w:pStyle w:val="menu"/>
        <w:numPr>
          <w:ilvl w:val="0"/>
          <w:numId w:val="15"/>
        </w:numPr>
      </w:pPr>
      <w:r>
        <w:rPr>
          <w:i/>
          <w:iCs/>
        </w:rPr>
        <w:t>Revisión y evaluación</w:t>
      </w:r>
    </w:p>
    <w:p w14:paraId="5376A029" w14:textId="77777777" w:rsidR="000F0FE7" w:rsidRPr="000F0FE7" w:rsidRDefault="000F0FE7" w:rsidP="000F0FE7">
      <w:pPr>
        <w:pStyle w:val="menu"/>
        <w:numPr>
          <w:ilvl w:val="1"/>
          <w:numId w:val="15"/>
        </w:numPr>
        <w:rPr>
          <w:lang w:val="es-ES"/>
        </w:rPr>
      </w:pPr>
      <w:r w:rsidRPr="000F0FE7">
        <w:rPr>
          <w:i/>
          <w:iCs/>
          <w:lang w:val="es-ES"/>
        </w:rPr>
        <w:t>Vocabulario de la unidad (todo en español)</w:t>
      </w:r>
    </w:p>
    <w:p w14:paraId="08EB1FDC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Vocabulario de la unidad</w:t>
      </w:r>
    </w:p>
    <w:p w14:paraId="3F320207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¡Mi historia original!</w:t>
      </w:r>
    </w:p>
    <w:p w14:paraId="7C84AED7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Cuéntanos una historia original</w:t>
      </w:r>
    </w:p>
    <w:p w14:paraId="09346851" w14:textId="77777777" w:rsidR="000F0FE7" w:rsidRDefault="000F0FE7" w:rsidP="000F0FE7">
      <w:pPr>
        <w:pStyle w:val="menu"/>
        <w:numPr>
          <w:ilvl w:val="0"/>
          <w:numId w:val="15"/>
        </w:numPr>
      </w:pPr>
      <w:r>
        <w:t>Integrated Performance Assessment</w:t>
      </w:r>
    </w:p>
    <w:p w14:paraId="3A92A8CB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Contexto</w:t>
      </w:r>
    </w:p>
    <w:p w14:paraId="27624485" w14:textId="77777777" w:rsidR="000F0FE7" w:rsidRDefault="000F0FE7" w:rsidP="000F0FE7">
      <w:pPr>
        <w:pStyle w:val="menu"/>
        <w:numPr>
          <w:ilvl w:val="1"/>
          <w:numId w:val="15"/>
        </w:numPr>
      </w:pPr>
      <w:r>
        <w:t>Interpretive Reading and Listening</w:t>
      </w:r>
    </w:p>
    <w:p w14:paraId="7FEB74CF" w14:textId="77777777" w:rsidR="000F0FE7" w:rsidRDefault="000F0FE7" w:rsidP="000F0FE7">
      <w:pPr>
        <w:pStyle w:val="menu"/>
        <w:numPr>
          <w:ilvl w:val="1"/>
          <w:numId w:val="15"/>
        </w:numPr>
      </w:pPr>
      <w:r>
        <w:t>Interpersonal Writing</w:t>
      </w:r>
    </w:p>
    <w:p w14:paraId="06ED28E1" w14:textId="77777777" w:rsidR="000F0FE7" w:rsidRDefault="000F0FE7" w:rsidP="000F0FE7">
      <w:pPr>
        <w:pStyle w:val="menu"/>
        <w:numPr>
          <w:ilvl w:val="1"/>
          <w:numId w:val="15"/>
        </w:numPr>
      </w:pPr>
      <w:r>
        <w:t>Presentational Writing</w:t>
      </w:r>
    </w:p>
    <w:p w14:paraId="534606FF" w14:textId="77777777" w:rsidR="000F0FE7" w:rsidRDefault="000F0FE7" w:rsidP="000F0FE7">
      <w:pPr>
        <w:pStyle w:val="menu"/>
        <w:numPr>
          <w:ilvl w:val="1"/>
          <w:numId w:val="15"/>
        </w:numPr>
      </w:pPr>
      <w:r>
        <w:t>Can-Do Self-Assessment</w:t>
      </w:r>
    </w:p>
    <w:p w14:paraId="40873483" w14:textId="77777777" w:rsidR="000F0FE7" w:rsidRDefault="000F0FE7" w:rsidP="000F0FE7">
      <w:pPr>
        <w:pStyle w:val="menu"/>
        <w:numPr>
          <w:ilvl w:val="0"/>
          <w:numId w:val="15"/>
        </w:numPr>
      </w:pPr>
      <w:r>
        <w:rPr>
          <w:i/>
          <w:iCs/>
        </w:rPr>
        <w:t>Evaluacion de Unidad 2</w:t>
      </w:r>
    </w:p>
    <w:p w14:paraId="1DF65132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Parte 1</w:t>
      </w:r>
    </w:p>
    <w:p w14:paraId="0D95A935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Parte 2</w:t>
      </w:r>
    </w:p>
    <w:p w14:paraId="41891904" w14:textId="77777777" w:rsidR="000F0FE7" w:rsidRDefault="000F0FE7" w:rsidP="000F0FE7">
      <w:pPr>
        <w:pStyle w:val="menu"/>
        <w:numPr>
          <w:ilvl w:val="1"/>
          <w:numId w:val="15"/>
        </w:numPr>
      </w:pPr>
      <w:r>
        <w:rPr>
          <w:i/>
          <w:iCs/>
        </w:rPr>
        <w:t>Parte 3</w:t>
      </w:r>
    </w:p>
    <w:p w14:paraId="43918239" w14:textId="77777777" w:rsidR="000F0FE7" w:rsidRDefault="000F0FE7" w:rsidP="000F0FE7">
      <w:pPr>
        <w:pStyle w:val="menu"/>
        <w:numPr>
          <w:ilvl w:val="0"/>
          <w:numId w:val="15"/>
        </w:numPr>
      </w:pPr>
      <w:r>
        <w:rPr>
          <w:i/>
          <w:iCs/>
        </w:rPr>
        <w:t>Resumen de trabajo</w:t>
      </w:r>
    </w:p>
    <w:p w14:paraId="403DA165" w14:textId="77777777" w:rsidR="000F0FE7" w:rsidRDefault="000F0FE7" w:rsidP="000F0FE7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Unidad 3: Así es la vida</w:t>
      </w:r>
    </w:p>
    <w:p w14:paraId="17656D9F" w14:textId="77777777" w:rsidR="000F0FE7" w:rsidRDefault="000F0FE7" w:rsidP="000F0FE7">
      <w:pPr>
        <w:pStyle w:val="menu"/>
        <w:numPr>
          <w:ilvl w:val="0"/>
          <w:numId w:val="16"/>
        </w:numPr>
      </w:pPr>
      <w:r>
        <w:t>Can-Do Pre-Assessment</w:t>
      </w:r>
    </w:p>
    <w:p w14:paraId="292B1CA5" w14:textId="77777777" w:rsidR="000F0FE7" w:rsidRDefault="000F0FE7" w:rsidP="000F0FE7">
      <w:pPr>
        <w:pStyle w:val="menu"/>
        <w:numPr>
          <w:ilvl w:val="0"/>
          <w:numId w:val="16"/>
        </w:numPr>
      </w:pPr>
      <w:r>
        <w:rPr>
          <w:i/>
          <w:iCs/>
        </w:rPr>
        <w:t>Introducción</w:t>
      </w:r>
    </w:p>
    <w:p w14:paraId="75F69C09" w14:textId="77777777" w:rsidR="000F0FE7" w:rsidRDefault="000F0FE7" w:rsidP="000F0FE7">
      <w:pPr>
        <w:pStyle w:val="menu"/>
        <w:numPr>
          <w:ilvl w:val="0"/>
          <w:numId w:val="16"/>
        </w:numPr>
      </w:pPr>
      <w:r>
        <w:rPr>
          <w:i/>
          <w:iCs/>
        </w:rPr>
        <w:t>En el fondo</w:t>
      </w:r>
    </w:p>
    <w:p w14:paraId="10CD0B05" w14:textId="77777777" w:rsidR="000F0FE7" w:rsidRDefault="000F0FE7" w:rsidP="000F0FE7">
      <w:pPr>
        <w:pStyle w:val="menu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>Canción de la unidad</w:t>
      </w:r>
    </w:p>
    <w:p w14:paraId="252C7B23" w14:textId="77777777" w:rsidR="000F0FE7" w:rsidRDefault="000F0FE7" w:rsidP="000F0FE7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t>Vecino peregrino</w:t>
      </w:r>
    </w:p>
    <w:p w14:paraId="367CA9A9" w14:textId="77777777" w:rsidR="000F0FE7" w:rsidRDefault="000F0FE7" w:rsidP="000F0FE7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t>Actividad 1: ¿Qué entiendes?</w:t>
      </w:r>
    </w:p>
    <w:p w14:paraId="678577DB" w14:textId="77777777" w:rsidR="000F0FE7" w:rsidRDefault="000F0FE7" w:rsidP="000F0FE7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t>Actividad 2: Escribe frases</w:t>
      </w:r>
    </w:p>
    <w:p w14:paraId="065406FF" w14:textId="77777777" w:rsidR="000F0FE7" w:rsidRDefault="000F0FE7" w:rsidP="000F0FE7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t>Actividad 3: Completa la letra</w:t>
      </w:r>
    </w:p>
    <w:p w14:paraId="609D1078" w14:textId="77777777" w:rsidR="000F0FE7" w:rsidRDefault="000F0FE7" w:rsidP="000F0FE7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t>Investigación</w:t>
      </w:r>
    </w:p>
    <w:p w14:paraId="048DAF67" w14:textId="77777777" w:rsidR="000F0FE7" w:rsidRDefault="000F0FE7" w:rsidP="000F0FE7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t>Proyecto final</w:t>
      </w:r>
    </w:p>
    <w:p w14:paraId="4A8EB3CC" w14:textId="77777777" w:rsidR="000F0FE7" w:rsidRDefault="000F0FE7" w:rsidP="000F0FE7">
      <w:pPr>
        <w:pStyle w:val="menu"/>
        <w:numPr>
          <w:ilvl w:val="0"/>
          <w:numId w:val="16"/>
        </w:numPr>
      </w:pPr>
      <w:r>
        <w:rPr>
          <w:i/>
          <w:iCs/>
        </w:rPr>
        <w:t>Historieta 1: El pueblo fantasma</w:t>
      </w:r>
    </w:p>
    <w:p w14:paraId="5F94677C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Vocabulario importante</w:t>
      </w:r>
    </w:p>
    <w:p w14:paraId="5B52D9BC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Preguntas personales</w:t>
      </w:r>
    </w:p>
    <w:p w14:paraId="1477EB66" w14:textId="77777777" w:rsidR="000F0FE7" w:rsidRDefault="000F0FE7" w:rsidP="000F0FE7">
      <w:pPr>
        <w:pStyle w:val="menu"/>
        <w:numPr>
          <w:ilvl w:val="1"/>
          <w:numId w:val="16"/>
        </w:numPr>
      </w:pPr>
      <w:r>
        <w:t>Story Script</w:t>
      </w:r>
    </w:p>
    <w:p w14:paraId="578E6352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La historia de la clase</w:t>
      </w:r>
    </w:p>
    <w:p w14:paraId="0C8534A2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Historieta 1: El pueblo fantasma</w:t>
      </w:r>
    </w:p>
    <w:p w14:paraId="6D40D748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Nota de gramática:</w:t>
      </w:r>
      <w:r>
        <w:t> Reactions with Present Perfect Subjunctive</w:t>
      </w:r>
    </w:p>
    <w:p w14:paraId="6B8FDA57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1: Ponerle una leyenda</w:t>
      </w:r>
    </w:p>
    <w:p w14:paraId="08B83F1C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2: Comparar y contrastar</w:t>
      </w:r>
    </w:p>
    <w:p w14:paraId="1F59C042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lastRenderedPageBreak/>
        <w:t>Actividad 3: Una presentación (Parte 1)</w:t>
      </w:r>
    </w:p>
    <w:p w14:paraId="51316876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4: Una presentación (Parte 2)</w:t>
      </w:r>
    </w:p>
    <w:p w14:paraId="6F815174" w14:textId="77777777" w:rsidR="000F0FE7" w:rsidRDefault="000F0FE7" w:rsidP="000F0FE7">
      <w:pPr>
        <w:pStyle w:val="menu"/>
        <w:numPr>
          <w:ilvl w:val="1"/>
          <w:numId w:val="16"/>
        </w:numPr>
      </w:pPr>
      <w:r>
        <w:t>Interpretive Reading and Listening: </w:t>
      </w:r>
      <w:r>
        <w:rPr>
          <w:i/>
          <w:iCs/>
        </w:rPr>
        <w:t>Ciudades olvidadas</w:t>
      </w:r>
    </w:p>
    <w:p w14:paraId="4F1EC022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Nuestra historia - oral</w:t>
      </w:r>
    </w:p>
    <w:p w14:paraId="69BDAEE4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Nuestra historia - escritura</w:t>
      </w:r>
    </w:p>
    <w:p w14:paraId="2CEB592A" w14:textId="77777777" w:rsidR="000F0FE7" w:rsidRDefault="000F0FE7" w:rsidP="000F0FE7">
      <w:pPr>
        <w:pStyle w:val="menu"/>
        <w:numPr>
          <w:ilvl w:val="0"/>
          <w:numId w:val="16"/>
        </w:numPr>
      </w:pPr>
      <w:r>
        <w:rPr>
          <w:i/>
          <w:iCs/>
        </w:rPr>
        <w:t>Historieta 2: La caja mágica</w:t>
      </w:r>
    </w:p>
    <w:p w14:paraId="5BC86F28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Vocabulario importante</w:t>
      </w:r>
    </w:p>
    <w:p w14:paraId="335D35A3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Preguntas personales</w:t>
      </w:r>
    </w:p>
    <w:p w14:paraId="19DF7B78" w14:textId="77777777" w:rsidR="000F0FE7" w:rsidRDefault="000F0FE7" w:rsidP="000F0FE7">
      <w:pPr>
        <w:pStyle w:val="menu"/>
        <w:numPr>
          <w:ilvl w:val="1"/>
          <w:numId w:val="16"/>
        </w:numPr>
      </w:pPr>
      <w:r>
        <w:t>Story Script</w:t>
      </w:r>
    </w:p>
    <w:p w14:paraId="2D90687C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La historia de la clase</w:t>
      </w:r>
    </w:p>
    <w:p w14:paraId="1805383D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Historieta 2: La caja mágica</w:t>
      </w:r>
    </w:p>
    <w:p w14:paraId="1B4B31D0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Atención:</w:t>
      </w:r>
      <w:r>
        <w:t> Review of </w:t>
      </w:r>
      <w:r>
        <w:rPr>
          <w:i/>
          <w:iCs/>
        </w:rPr>
        <w:t>tú</w:t>
      </w:r>
      <w:r>
        <w:t> Commands</w:t>
      </w:r>
    </w:p>
    <w:p w14:paraId="2EC2AE23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1: A etiquetar</w:t>
      </w:r>
    </w:p>
    <w:p w14:paraId="7D9F49AE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2: Selecciona subtítulos</w:t>
      </w:r>
    </w:p>
    <w:p w14:paraId="62DA97AA" w14:textId="77777777" w:rsidR="000F0FE7" w:rsidRPr="000F0FE7" w:rsidRDefault="000F0FE7" w:rsidP="000F0FE7">
      <w:pPr>
        <w:pStyle w:val="menu"/>
        <w:numPr>
          <w:ilvl w:val="1"/>
          <w:numId w:val="16"/>
        </w:numPr>
        <w:rPr>
          <w:lang w:val="es-ES"/>
        </w:rPr>
      </w:pPr>
      <w:r w:rsidRPr="000F0FE7">
        <w:rPr>
          <w:i/>
          <w:iCs/>
          <w:lang w:val="es-ES"/>
        </w:rPr>
        <w:t>Actividad 3: Una propuesta para un programa (Parte 1)</w:t>
      </w:r>
    </w:p>
    <w:p w14:paraId="76F92D8B" w14:textId="77777777" w:rsidR="000F0FE7" w:rsidRPr="000F0FE7" w:rsidRDefault="000F0FE7" w:rsidP="000F0FE7">
      <w:pPr>
        <w:pStyle w:val="menu"/>
        <w:numPr>
          <w:ilvl w:val="1"/>
          <w:numId w:val="16"/>
        </w:numPr>
        <w:rPr>
          <w:lang w:val="es-ES"/>
        </w:rPr>
      </w:pPr>
      <w:r w:rsidRPr="000F0FE7">
        <w:rPr>
          <w:i/>
          <w:iCs/>
          <w:lang w:val="es-ES"/>
        </w:rPr>
        <w:t>Actividad 4: Un programa de radio (Parte 2)</w:t>
      </w:r>
    </w:p>
    <w:p w14:paraId="50553710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Nuestra historia - oral</w:t>
      </w:r>
    </w:p>
    <w:p w14:paraId="702E4D88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Nuestra historia - escritura</w:t>
      </w:r>
    </w:p>
    <w:p w14:paraId="3B6149C0" w14:textId="77777777" w:rsidR="000F0FE7" w:rsidRDefault="000F0FE7" w:rsidP="000F0FE7">
      <w:pPr>
        <w:pStyle w:val="menu"/>
        <w:numPr>
          <w:ilvl w:val="0"/>
          <w:numId w:val="16"/>
        </w:numPr>
      </w:pPr>
      <w:r>
        <w:rPr>
          <w:i/>
          <w:iCs/>
        </w:rPr>
        <w:t>Historieta 3: Así nos criamos</w:t>
      </w:r>
    </w:p>
    <w:p w14:paraId="1E572198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Vocabulario importante</w:t>
      </w:r>
    </w:p>
    <w:p w14:paraId="0FB08BB4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Preguntas personales</w:t>
      </w:r>
    </w:p>
    <w:p w14:paraId="02EC36CF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Análisis de un personaje</w:t>
      </w:r>
    </w:p>
    <w:p w14:paraId="3AFF6270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Historieta 3: Así nos criamos</w:t>
      </w:r>
    </w:p>
    <w:p w14:paraId="72704837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Nota de gramática:</w:t>
      </w:r>
      <w:r>
        <w:t> If Clauses with Pluperfect Subjunctive + Conditional</w:t>
      </w:r>
    </w:p>
    <w:p w14:paraId="588F5B8B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1: Completa el resumen</w:t>
      </w:r>
    </w:p>
    <w:p w14:paraId="0EB7BD30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2: No salió así</w:t>
      </w:r>
    </w:p>
    <w:p w14:paraId="39E19E2C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3: Predicciones</w:t>
      </w:r>
    </w:p>
    <w:p w14:paraId="1F7DDF9E" w14:textId="77777777" w:rsidR="000F0FE7" w:rsidRDefault="000F0FE7" w:rsidP="000F0FE7">
      <w:pPr>
        <w:pStyle w:val="menu"/>
        <w:numPr>
          <w:ilvl w:val="1"/>
          <w:numId w:val="16"/>
        </w:numPr>
      </w:pPr>
      <w:r>
        <w:t>Interpretive Reading and Listening: </w:t>
      </w:r>
      <w:r>
        <w:rPr>
          <w:i/>
          <w:iCs/>
        </w:rPr>
        <w:t>El sexismo mata</w:t>
      </w:r>
    </w:p>
    <w:p w14:paraId="3AF87DE0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Versión alternativa: Así nos criamos</w:t>
      </w:r>
    </w:p>
    <w:p w14:paraId="6A01CD2B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4: ¿Cierto o falso?</w:t>
      </w:r>
    </w:p>
    <w:p w14:paraId="6228DFCF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5: Contesta las preguntas</w:t>
      </w:r>
    </w:p>
    <w:p w14:paraId="551EE556" w14:textId="77777777" w:rsidR="000F0FE7" w:rsidRPr="000F0FE7" w:rsidRDefault="000F0FE7" w:rsidP="000F0FE7">
      <w:pPr>
        <w:pStyle w:val="menu"/>
        <w:numPr>
          <w:ilvl w:val="1"/>
          <w:numId w:val="16"/>
        </w:numPr>
        <w:rPr>
          <w:lang w:val="es-ES"/>
        </w:rPr>
      </w:pPr>
      <w:r w:rsidRPr="000F0FE7">
        <w:rPr>
          <w:lang w:val="es-ES"/>
        </w:rPr>
        <w:t>Interpersonal Writing: </w:t>
      </w:r>
      <w:r w:rsidRPr="000F0FE7">
        <w:rPr>
          <w:i/>
          <w:iCs/>
          <w:lang w:val="es-ES"/>
        </w:rPr>
        <w:t>Mis hijos se criarán de otra manera</w:t>
      </w:r>
    </w:p>
    <w:p w14:paraId="1D50E59E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Nuestra historia - oral</w:t>
      </w:r>
    </w:p>
    <w:p w14:paraId="43859BEA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Nuestra historia - escritura</w:t>
      </w:r>
    </w:p>
    <w:p w14:paraId="77BB3EB7" w14:textId="77777777" w:rsidR="000F0FE7" w:rsidRPr="000F0FE7" w:rsidRDefault="000F0FE7" w:rsidP="000F0FE7">
      <w:pPr>
        <w:pStyle w:val="menu"/>
        <w:numPr>
          <w:ilvl w:val="0"/>
          <w:numId w:val="16"/>
        </w:numPr>
        <w:rPr>
          <w:lang w:val="es-ES"/>
        </w:rPr>
      </w:pPr>
      <w:r w:rsidRPr="000F0FE7">
        <w:rPr>
          <w:i/>
          <w:iCs/>
          <w:lang w:val="es-ES"/>
        </w:rPr>
        <w:t>Historia larga: Pasión por el juego</w:t>
      </w:r>
    </w:p>
    <w:p w14:paraId="6561E319" w14:textId="77777777" w:rsidR="000F0FE7" w:rsidRPr="000F0FE7" w:rsidRDefault="000F0FE7" w:rsidP="000F0FE7">
      <w:pPr>
        <w:pStyle w:val="menu"/>
        <w:numPr>
          <w:ilvl w:val="1"/>
          <w:numId w:val="16"/>
        </w:numPr>
        <w:rPr>
          <w:lang w:val="es-ES"/>
        </w:rPr>
      </w:pPr>
      <w:r w:rsidRPr="000F0FE7">
        <w:rPr>
          <w:i/>
          <w:iCs/>
          <w:lang w:val="es-ES"/>
        </w:rPr>
        <w:t>Historia larga: Pasión por el juego</w:t>
      </w:r>
    </w:p>
    <w:p w14:paraId="77521038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1: Completa las frases</w:t>
      </w:r>
    </w:p>
    <w:p w14:paraId="224521E4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2: Prepárate para hablar</w:t>
      </w:r>
    </w:p>
    <w:p w14:paraId="5131F0E2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3: Preguntas para ti</w:t>
      </w:r>
    </w:p>
    <w:p w14:paraId="03F2EBC4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Actividad 4: Cuéntame la historia</w:t>
      </w:r>
    </w:p>
    <w:p w14:paraId="194B73A1" w14:textId="77777777" w:rsidR="000F0FE7" w:rsidRPr="000F0FE7" w:rsidRDefault="000F0FE7" w:rsidP="000F0FE7">
      <w:pPr>
        <w:pStyle w:val="menu"/>
        <w:numPr>
          <w:ilvl w:val="1"/>
          <w:numId w:val="16"/>
        </w:numPr>
        <w:rPr>
          <w:lang w:val="es-ES"/>
        </w:rPr>
      </w:pPr>
      <w:r w:rsidRPr="000F0FE7">
        <w:rPr>
          <w:lang w:val="es-ES"/>
        </w:rPr>
        <w:t>Interpersonal Speaking: </w:t>
      </w:r>
      <w:r w:rsidRPr="000F0FE7">
        <w:rPr>
          <w:i/>
          <w:iCs/>
          <w:lang w:val="es-ES"/>
        </w:rPr>
        <w:t>El fútbol es vida</w:t>
      </w:r>
    </w:p>
    <w:p w14:paraId="7E9FAE84" w14:textId="77777777" w:rsidR="000F0FE7" w:rsidRPr="000F0FE7" w:rsidRDefault="000F0FE7" w:rsidP="000F0FE7">
      <w:pPr>
        <w:pStyle w:val="menu"/>
        <w:numPr>
          <w:ilvl w:val="1"/>
          <w:numId w:val="16"/>
        </w:numPr>
        <w:rPr>
          <w:lang w:val="es-ES"/>
        </w:rPr>
      </w:pPr>
      <w:r w:rsidRPr="000F0FE7">
        <w:rPr>
          <w:lang w:val="es-ES"/>
        </w:rPr>
        <w:t>Presentational Writing: </w:t>
      </w:r>
      <w:r w:rsidRPr="000F0FE7">
        <w:rPr>
          <w:i/>
          <w:iCs/>
          <w:lang w:val="es-ES"/>
        </w:rPr>
        <w:t>Carlos Bacca: luchador y vividor</w:t>
      </w:r>
    </w:p>
    <w:p w14:paraId="4EF705A6" w14:textId="77777777" w:rsidR="000F0FE7" w:rsidRDefault="000F0FE7" w:rsidP="000F0FE7">
      <w:pPr>
        <w:pStyle w:val="menu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>Profe Loco</w:t>
      </w:r>
    </w:p>
    <w:p w14:paraId="75A08958" w14:textId="77777777" w:rsidR="000F0FE7" w:rsidRDefault="000F0FE7" w:rsidP="000F0FE7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t>Estilos de vida impactantes</w:t>
      </w:r>
    </w:p>
    <w:p w14:paraId="2AC1DF38" w14:textId="77777777" w:rsidR="000F0FE7" w:rsidRDefault="000F0FE7" w:rsidP="000F0FE7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t>Uno se tiene que ir</w:t>
      </w:r>
    </w:p>
    <w:p w14:paraId="6A9D30B2" w14:textId="77777777" w:rsidR="000F0FE7" w:rsidRDefault="000F0FE7" w:rsidP="000F0FE7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t>Leer y traducir</w:t>
      </w:r>
    </w:p>
    <w:p w14:paraId="2B621633" w14:textId="77777777" w:rsidR="000F0FE7" w:rsidRDefault="000F0FE7" w:rsidP="000F0FE7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lastRenderedPageBreak/>
        <w:t>¿Cuál es tu opinión?</w:t>
      </w:r>
    </w:p>
    <w:p w14:paraId="6CFA6DD4" w14:textId="77777777" w:rsidR="000F0FE7" w:rsidRDefault="000F0FE7" w:rsidP="000F0FE7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t>Tu propio estilo de vida</w:t>
      </w:r>
    </w:p>
    <w:p w14:paraId="5E544CE8" w14:textId="77777777" w:rsidR="000F0FE7" w:rsidRDefault="000F0FE7" w:rsidP="000F0FE7">
      <w:pPr>
        <w:pStyle w:val="menu"/>
        <w:numPr>
          <w:ilvl w:val="0"/>
          <w:numId w:val="16"/>
        </w:numPr>
      </w:pPr>
      <w:r>
        <w:rPr>
          <w:i/>
          <w:iCs/>
        </w:rPr>
        <w:t>¡Extra! ¡Extra!</w:t>
      </w:r>
    </w:p>
    <w:p w14:paraId="631759E3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Artículos</w:t>
      </w:r>
    </w:p>
    <w:p w14:paraId="11E0521A" w14:textId="77777777" w:rsidR="000F0FE7" w:rsidRPr="000F0FE7" w:rsidRDefault="000F0FE7" w:rsidP="000F0FE7">
      <w:pPr>
        <w:pStyle w:val="menu"/>
        <w:numPr>
          <w:ilvl w:val="2"/>
          <w:numId w:val="16"/>
        </w:numPr>
        <w:rPr>
          <w:lang w:val="es-ES"/>
        </w:rPr>
      </w:pPr>
      <w:r w:rsidRPr="000F0FE7">
        <w:rPr>
          <w:i/>
          <w:iCs/>
          <w:lang w:val="es-ES"/>
        </w:rPr>
        <w:t>Culturas tan cercanas y tan lejanas</w:t>
      </w:r>
    </w:p>
    <w:p w14:paraId="65BA73DA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Biografía</w:t>
      </w:r>
    </w:p>
    <w:p w14:paraId="3CFB6C2E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Celia Cruz</w:t>
      </w:r>
    </w:p>
    <w:p w14:paraId="1471EF77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Actividad 1: ¿Cierto o falso?</w:t>
      </w:r>
    </w:p>
    <w:p w14:paraId="71FC5808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Actividad 2: Respuesta corta</w:t>
      </w:r>
    </w:p>
    <w:p w14:paraId="78CA26C2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Actividad 3: ¿Qué piensas?</w:t>
      </w:r>
    </w:p>
    <w:p w14:paraId="7E3DEA6B" w14:textId="77777777" w:rsidR="000F0FE7" w:rsidRDefault="000F0FE7" w:rsidP="000F0FE7">
      <w:pPr>
        <w:pStyle w:val="menu"/>
        <w:numPr>
          <w:ilvl w:val="1"/>
          <w:numId w:val="16"/>
        </w:numPr>
      </w:pPr>
      <w:r>
        <w:t>PechaKucha</w:t>
      </w:r>
    </w:p>
    <w:p w14:paraId="2856F426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El modo de vida cubano</w:t>
      </w:r>
    </w:p>
    <w:p w14:paraId="2AE11139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Panorama</w:t>
      </w:r>
    </w:p>
    <w:p w14:paraId="175E931F" w14:textId="77777777" w:rsidR="000F0FE7" w:rsidRPr="000F0FE7" w:rsidRDefault="000F0FE7" w:rsidP="000F0FE7">
      <w:pPr>
        <w:pStyle w:val="menu"/>
        <w:numPr>
          <w:ilvl w:val="2"/>
          <w:numId w:val="16"/>
        </w:numPr>
        <w:rPr>
          <w:lang w:val="es-ES"/>
        </w:rPr>
      </w:pPr>
      <w:r w:rsidRPr="000F0FE7">
        <w:rPr>
          <w:i/>
          <w:iCs/>
          <w:lang w:val="es-ES"/>
        </w:rPr>
        <w:t>Islas de los uros en el lago Titicaca, Perú</w:t>
      </w:r>
    </w:p>
    <w:p w14:paraId="223ED6D1" w14:textId="77777777" w:rsidR="000F0FE7" w:rsidRDefault="000F0FE7" w:rsidP="000F0FE7">
      <w:pPr>
        <w:pStyle w:val="menu"/>
        <w:numPr>
          <w:ilvl w:val="1"/>
          <w:numId w:val="16"/>
        </w:numPr>
      </w:pPr>
      <w:r>
        <w:t>Dreaming Spanish with Pablo</w:t>
      </w:r>
    </w:p>
    <w:p w14:paraId="5FC3DF7F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Nocilla: Parte 1</w:t>
      </w:r>
    </w:p>
    <w:p w14:paraId="78620797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Nocilla: Parte 2</w:t>
      </w:r>
    </w:p>
    <w:p w14:paraId="63CA20BE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Entrevista</w:t>
      </w:r>
    </w:p>
    <w:p w14:paraId="5C5700A6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Presentación de Imane</w:t>
      </w:r>
    </w:p>
    <w:p w14:paraId="10C0C22A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Palabritas</w:t>
      </w:r>
    </w:p>
    <w:p w14:paraId="4DE58146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Comprensión</w:t>
      </w:r>
    </w:p>
    <w:p w14:paraId="789D4739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Comparación cultural</w:t>
      </w:r>
    </w:p>
    <w:p w14:paraId="44C24C05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Investigación cultural</w:t>
      </w:r>
    </w:p>
    <w:p w14:paraId="6CEB2E76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Santa Elena</w:t>
      </w:r>
    </w:p>
    <w:p w14:paraId="15624C1F" w14:textId="77777777" w:rsidR="000F0FE7" w:rsidRDefault="000F0FE7" w:rsidP="000F0FE7">
      <w:pPr>
        <w:pStyle w:val="menu"/>
        <w:numPr>
          <w:ilvl w:val="2"/>
          <w:numId w:val="16"/>
        </w:numPr>
      </w:pPr>
      <w:r>
        <w:rPr>
          <w:i/>
          <w:iCs/>
        </w:rPr>
        <w:t>Los Uros del Titicaca</w:t>
      </w:r>
    </w:p>
    <w:p w14:paraId="770F006C" w14:textId="77777777" w:rsidR="000F0FE7" w:rsidRPr="000F0FE7" w:rsidRDefault="000F0FE7" w:rsidP="000F0FE7">
      <w:pPr>
        <w:pStyle w:val="menu"/>
        <w:numPr>
          <w:ilvl w:val="2"/>
          <w:numId w:val="16"/>
        </w:numPr>
        <w:rPr>
          <w:lang w:val="es-ES"/>
        </w:rPr>
      </w:pPr>
      <w:r w:rsidRPr="000F0FE7">
        <w:rPr>
          <w:i/>
          <w:iCs/>
          <w:lang w:val="es-ES"/>
        </w:rPr>
        <w:t>Feministas y defensoras de derechos humanos en El Salvador</w:t>
      </w:r>
    </w:p>
    <w:p w14:paraId="15903429" w14:textId="77777777" w:rsidR="000F0FE7" w:rsidRDefault="000F0FE7" w:rsidP="000F0FE7">
      <w:pPr>
        <w:pStyle w:val="menu"/>
        <w:numPr>
          <w:ilvl w:val="0"/>
          <w:numId w:val="16"/>
        </w:numPr>
      </w:pPr>
      <w:r>
        <w:t>Can-Do Checklist</w:t>
      </w:r>
    </w:p>
    <w:p w14:paraId="582DC55C" w14:textId="77777777" w:rsidR="000F0FE7" w:rsidRDefault="000F0FE7" w:rsidP="000F0FE7">
      <w:pPr>
        <w:pStyle w:val="menu"/>
        <w:numPr>
          <w:ilvl w:val="0"/>
          <w:numId w:val="16"/>
        </w:numPr>
      </w:pPr>
      <w:r>
        <w:rPr>
          <w:i/>
          <w:iCs/>
        </w:rPr>
        <w:t>Revisión y evaluación</w:t>
      </w:r>
    </w:p>
    <w:p w14:paraId="6EF94AA9" w14:textId="77777777" w:rsidR="000F0FE7" w:rsidRPr="000F0FE7" w:rsidRDefault="000F0FE7" w:rsidP="000F0FE7">
      <w:pPr>
        <w:pStyle w:val="menu"/>
        <w:numPr>
          <w:ilvl w:val="1"/>
          <w:numId w:val="16"/>
        </w:numPr>
        <w:rPr>
          <w:lang w:val="es-ES"/>
        </w:rPr>
      </w:pPr>
      <w:r w:rsidRPr="000F0FE7">
        <w:rPr>
          <w:i/>
          <w:iCs/>
          <w:lang w:val="es-ES"/>
        </w:rPr>
        <w:t>Vocabulario de la unidad (todo en español)</w:t>
      </w:r>
    </w:p>
    <w:p w14:paraId="6CB23957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Vocabulario de la unidad</w:t>
      </w:r>
    </w:p>
    <w:p w14:paraId="0C4EB9DE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¡Mi historia original!</w:t>
      </w:r>
    </w:p>
    <w:p w14:paraId="433D257B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Cuéntanos una historia original</w:t>
      </w:r>
    </w:p>
    <w:p w14:paraId="1BD3C37E" w14:textId="77777777" w:rsidR="000F0FE7" w:rsidRDefault="000F0FE7" w:rsidP="000F0FE7">
      <w:pPr>
        <w:pStyle w:val="menu"/>
        <w:numPr>
          <w:ilvl w:val="0"/>
          <w:numId w:val="16"/>
        </w:numPr>
      </w:pPr>
      <w:r>
        <w:t>Integrated Performance Assessment</w:t>
      </w:r>
    </w:p>
    <w:p w14:paraId="25FF6A27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Contexto</w:t>
      </w:r>
    </w:p>
    <w:p w14:paraId="5298288B" w14:textId="77777777" w:rsidR="000F0FE7" w:rsidRDefault="000F0FE7" w:rsidP="000F0FE7">
      <w:pPr>
        <w:pStyle w:val="menu"/>
        <w:numPr>
          <w:ilvl w:val="1"/>
          <w:numId w:val="16"/>
        </w:numPr>
      </w:pPr>
      <w:r>
        <w:t>Interpretive Reading and Listening</w:t>
      </w:r>
    </w:p>
    <w:p w14:paraId="32583630" w14:textId="77777777" w:rsidR="000F0FE7" w:rsidRDefault="000F0FE7" w:rsidP="000F0FE7">
      <w:pPr>
        <w:pStyle w:val="menu"/>
        <w:numPr>
          <w:ilvl w:val="1"/>
          <w:numId w:val="16"/>
        </w:numPr>
      </w:pPr>
      <w:r>
        <w:t>Interpersonal Speaking</w:t>
      </w:r>
    </w:p>
    <w:p w14:paraId="7D23932B" w14:textId="77777777" w:rsidR="000F0FE7" w:rsidRDefault="000F0FE7" w:rsidP="000F0FE7">
      <w:pPr>
        <w:pStyle w:val="menu"/>
        <w:numPr>
          <w:ilvl w:val="1"/>
          <w:numId w:val="16"/>
        </w:numPr>
      </w:pPr>
      <w:r>
        <w:t>Presentational Speaking</w:t>
      </w:r>
    </w:p>
    <w:p w14:paraId="58D1E09D" w14:textId="77777777" w:rsidR="000F0FE7" w:rsidRDefault="000F0FE7" w:rsidP="000F0FE7">
      <w:pPr>
        <w:pStyle w:val="menu"/>
        <w:numPr>
          <w:ilvl w:val="1"/>
          <w:numId w:val="16"/>
        </w:numPr>
      </w:pPr>
      <w:r>
        <w:t>Can-Do Self-Assessment</w:t>
      </w:r>
    </w:p>
    <w:p w14:paraId="06A2DAF4" w14:textId="77777777" w:rsidR="000F0FE7" w:rsidRDefault="000F0FE7" w:rsidP="000F0FE7">
      <w:pPr>
        <w:pStyle w:val="menu"/>
        <w:numPr>
          <w:ilvl w:val="0"/>
          <w:numId w:val="16"/>
        </w:numPr>
      </w:pPr>
      <w:r>
        <w:rPr>
          <w:i/>
          <w:iCs/>
        </w:rPr>
        <w:t>Evaluacion de Unidad 3</w:t>
      </w:r>
    </w:p>
    <w:p w14:paraId="30B6760B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Parte 1</w:t>
      </w:r>
    </w:p>
    <w:p w14:paraId="62DB4EB3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Parte 2</w:t>
      </w:r>
    </w:p>
    <w:p w14:paraId="1267068A" w14:textId="77777777" w:rsidR="000F0FE7" w:rsidRDefault="000F0FE7" w:rsidP="000F0FE7">
      <w:pPr>
        <w:pStyle w:val="menu"/>
        <w:numPr>
          <w:ilvl w:val="1"/>
          <w:numId w:val="16"/>
        </w:numPr>
      </w:pPr>
      <w:r>
        <w:rPr>
          <w:i/>
          <w:iCs/>
        </w:rPr>
        <w:t>Parte 3</w:t>
      </w:r>
    </w:p>
    <w:p w14:paraId="1572A9FC" w14:textId="77777777" w:rsidR="000F0FE7" w:rsidRDefault="000F0FE7" w:rsidP="000F0FE7">
      <w:pPr>
        <w:pStyle w:val="menu"/>
        <w:numPr>
          <w:ilvl w:val="0"/>
          <w:numId w:val="16"/>
        </w:numPr>
      </w:pPr>
      <w:r>
        <w:rPr>
          <w:i/>
          <w:iCs/>
        </w:rPr>
        <w:t>Resumen de trabajo</w:t>
      </w:r>
    </w:p>
    <w:p w14:paraId="6AEFF7D2" w14:textId="77777777" w:rsidR="000F0FE7" w:rsidRDefault="000F0FE7" w:rsidP="000F0FE7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Unidad 4: El mundo es nuestro</w:t>
      </w:r>
    </w:p>
    <w:p w14:paraId="130313E0" w14:textId="77777777" w:rsidR="000F0FE7" w:rsidRDefault="000F0FE7" w:rsidP="000F0FE7">
      <w:pPr>
        <w:pStyle w:val="menu"/>
        <w:numPr>
          <w:ilvl w:val="0"/>
          <w:numId w:val="17"/>
        </w:numPr>
      </w:pPr>
      <w:r>
        <w:lastRenderedPageBreak/>
        <w:t>Can-Do Pre-Assessment</w:t>
      </w:r>
    </w:p>
    <w:p w14:paraId="781E3118" w14:textId="77777777" w:rsidR="000F0FE7" w:rsidRDefault="000F0FE7" w:rsidP="000F0FE7">
      <w:pPr>
        <w:pStyle w:val="menu"/>
        <w:numPr>
          <w:ilvl w:val="0"/>
          <w:numId w:val="17"/>
        </w:numPr>
      </w:pPr>
      <w:r>
        <w:rPr>
          <w:i/>
          <w:iCs/>
        </w:rPr>
        <w:t>Introducción</w:t>
      </w:r>
    </w:p>
    <w:p w14:paraId="394E52D1" w14:textId="77777777" w:rsidR="000F0FE7" w:rsidRDefault="000F0FE7" w:rsidP="000F0FE7">
      <w:pPr>
        <w:pStyle w:val="menu"/>
        <w:numPr>
          <w:ilvl w:val="0"/>
          <w:numId w:val="17"/>
        </w:numPr>
      </w:pPr>
      <w:r>
        <w:rPr>
          <w:i/>
          <w:iCs/>
        </w:rPr>
        <w:t>En el fondo</w:t>
      </w:r>
    </w:p>
    <w:p w14:paraId="0CCBE163" w14:textId="77777777" w:rsidR="000F0FE7" w:rsidRDefault="000F0FE7" w:rsidP="000F0FE7">
      <w:pPr>
        <w:pStyle w:val="menu"/>
        <w:numPr>
          <w:ilvl w:val="0"/>
          <w:numId w:val="17"/>
        </w:numPr>
      </w:pPr>
      <w:r>
        <w:rPr>
          <w:i/>
          <w:iCs/>
        </w:rPr>
        <w:t>Historieta 1: Cada gota cuenta</w:t>
      </w:r>
    </w:p>
    <w:p w14:paraId="0492550E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Vocabulario importante</w:t>
      </w:r>
    </w:p>
    <w:p w14:paraId="7CD5B580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Preguntas personales</w:t>
      </w:r>
    </w:p>
    <w:p w14:paraId="2DA0F147" w14:textId="77777777" w:rsidR="000F0FE7" w:rsidRDefault="000F0FE7" w:rsidP="000F0FE7">
      <w:pPr>
        <w:pStyle w:val="menu"/>
        <w:numPr>
          <w:ilvl w:val="1"/>
          <w:numId w:val="17"/>
        </w:numPr>
      </w:pPr>
      <w:r>
        <w:t>Story Script</w:t>
      </w:r>
    </w:p>
    <w:p w14:paraId="1254FB5A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La historia de la clase</w:t>
      </w:r>
    </w:p>
    <w:p w14:paraId="613B54E7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Historieta 1: Cada gota cuenta</w:t>
      </w:r>
    </w:p>
    <w:p w14:paraId="3C351E60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Atención:</w:t>
      </w:r>
      <w:r>
        <w:t> Review of Pronouns</w:t>
      </w:r>
    </w:p>
    <w:p w14:paraId="5CDB1766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1: Completa el resumen</w:t>
      </w:r>
    </w:p>
    <w:p w14:paraId="5C1D8BAE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2: Una organización que ayuda</w:t>
      </w:r>
    </w:p>
    <w:p w14:paraId="74847410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3: Habla con Laura</w:t>
      </w:r>
    </w:p>
    <w:p w14:paraId="1865928F" w14:textId="77777777" w:rsidR="000F0FE7" w:rsidRPr="000F0FE7" w:rsidRDefault="000F0FE7" w:rsidP="000F0FE7">
      <w:pPr>
        <w:pStyle w:val="menu"/>
        <w:numPr>
          <w:ilvl w:val="1"/>
          <w:numId w:val="17"/>
        </w:numPr>
        <w:rPr>
          <w:lang w:val="es-ES"/>
        </w:rPr>
      </w:pPr>
      <w:r w:rsidRPr="000F0FE7">
        <w:rPr>
          <w:lang w:val="es-ES"/>
        </w:rPr>
        <w:t>Presentational Speaking: </w:t>
      </w:r>
      <w:r w:rsidRPr="000F0FE7">
        <w:rPr>
          <w:i/>
          <w:iCs/>
          <w:lang w:val="es-ES"/>
        </w:rPr>
        <w:t>El agua es oro</w:t>
      </w:r>
    </w:p>
    <w:p w14:paraId="0BB43E76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Nuestra historia - oral</w:t>
      </w:r>
    </w:p>
    <w:p w14:paraId="1CCCE56C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Nuestra historia - escritura</w:t>
      </w:r>
    </w:p>
    <w:p w14:paraId="7B8A2EAE" w14:textId="77777777" w:rsidR="000F0FE7" w:rsidRDefault="000F0FE7" w:rsidP="000F0FE7">
      <w:pPr>
        <w:pStyle w:val="menu"/>
        <w:numPr>
          <w:ilvl w:val="0"/>
          <w:numId w:val="17"/>
        </w:numPr>
      </w:pPr>
      <w:r>
        <w:rPr>
          <w:i/>
          <w:iCs/>
        </w:rPr>
        <w:t>Historieta 2: El corazón de plata</w:t>
      </w:r>
    </w:p>
    <w:p w14:paraId="7F2DD03A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Vocabulario importante</w:t>
      </w:r>
    </w:p>
    <w:p w14:paraId="1B9A4D90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Preguntas personales</w:t>
      </w:r>
    </w:p>
    <w:p w14:paraId="099E56F8" w14:textId="77777777" w:rsidR="000F0FE7" w:rsidRDefault="000F0FE7" w:rsidP="000F0FE7">
      <w:pPr>
        <w:pStyle w:val="menu"/>
        <w:numPr>
          <w:ilvl w:val="1"/>
          <w:numId w:val="17"/>
        </w:numPr>
      </w:pPr>
      <w:r>
        <w:t>Story Script</w:t>
      </w:r>
    </w:p>
    <w:p w14:paraId="1A7B30C7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La historia de la clase</w:t>
      </w:r>
    </w:p>
    <w:p w14:paraId="030AFD1E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Historieta 2: El corazón de plata</w:t>
      </w:r>
    </w:p>
    <w:p w14:paraId="579D0B90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1: Cierto o falso + evidencia</w:t>
      </w:r>
    </w:p>
    <w:p w14:paraId="3ED17ED6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2: Orden cronológico</w:t>
      </w:r>
    </w:p>
    <w:p w14:paraId="05FBBB53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3: Preguntas para Raquel</w:t>
      </w:r>
    </w:p>
    <w:p w14:paraId="254E21FE" w14:textId="77777777" w:rsidR="000F0FE7" w:rsidRPr="000F0FE7" w:rsidRDefault="000F0FE7" w:rsidP="000F0FE7">
      <w:pPr>
        <w:pStyle w:val="menu"/>
        <w:numPr>
          <w:ilvl w:val="1"/>
          <w:numId w:val="17"/>
        </w:numPr>
        <w:rPr>
          <w:lang w:val="es-ES"/>
        </w:rPr>
      </w:pPr>
      <w:r w:rsidRPr="000F0FE7">
        <w:rPr>
          <w:i/>
          <w:iCs/>
          <w:lang w:val="es-ES"/>
        </w:rPr>
        <w:t>Versión alternativa: El corazón de plata</w:t>
      </w:r>
    </w:p>
    <w:p w14:paraId="417AC1A6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Nota de gramática:</w:t>
      </w:r>
      <w:r>
        <w:t> Imperfect Subjunctive</w:t>
      </w:r>
    </w:p>
    <w:p w14:paraId="1D63D5DF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4: Contesta las preguntas</w:t>
      </w:r>
    </w:p>
    <w:p w14:paraId="1A109A50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5: Habla con Danilo</w:t>
      </w:r>
    </w:p>
    <w:p w14:paraId="09FCC1C9" w14:textId="77777777" w:rsidR="000F0FE7" w:rsidRDefault="000F0FE7" w:rsidP="000F0FE7">
      <w:pPr>
        <w:pStyle w:val="menu"/>
        <w:numPr>
          <w:ilvl w:val="1"/>
          <w:numId w:val="17"/>
        </w:numPr>
      </w:pPr>
      <w:r>
        <w:t>Interpretive Reading and Listening: </w:t>
      </w:r>
      <w:r>
        <w:rPr>
          <w:i/>
          <w:iCs/>
        </w:rPr>
        <w:t>Todo por el oro</w:t>
      </w:r>
    </w:p>
    <w:p w14:paraId="40A303E0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Nuestra historia - oral</w:t>
      </w:r>
    </w:p>
    <w:p w14:paraId="48D889A2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Nuestra historia - escritura</w:t>
      </w:r>
    </w:p>
    <w:p w14:paraId="3624DCDA" w14:textId="77777777" w:rsidR="000F0FE7" w:rsidRDefault="000F0FE7" w:rsidP="000F0FE7">
      <w:pPr>
        <w:pStyle w:val="menu"/>
        <w:numPr>
          <w:ilvl w:val="0"/>
          <w:numId w:val="17"/>
        </w:numPr>
      </w:pPr>
      <w:r>
        <w:rPr>
          <w:i/>
          <w:iCs/>
        </w:rPr>
        <w:t>Historieta 3: Vamos a Buenos Aires</w:t>
      </w:r>
    </w:p>
    <w:p w14:paraId="3F39583C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Vocabulario importante</w:t>
      </w:r>
    </w:p>
    <w:p w14:paraId="15FAC2C0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Preguntas personales</w:t>
      </w:r>
    </w:p>
    <w:p w14:paraId="500E0821" w14:textId="77777777" w:rsidR="000F0FE7" w:rsidRDefault="000F0FE7" w:rsidP="000F0FE7">
      <w:pPr>
        <w:pStyle w:val="menu"/>
        <w:numPr>
          <w:ilvl w:val="1"/>
          <w:numId w:val="17"/>
        </w:numPr>
      </w:pPr>
      <w:r>
        <w:t>Story Script</w:t>
      </w:r>
    </w:p>
    <w:p w14:paraId="455AC5A9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Historieta 3: Vamos a Buenos Aires</w:t>
      </w:r>
    </w:p>
    <w:p w14:paraId="465DBEE8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1: Mapamundi</w:t>
      </w:r>
    </w:p>
    <w:p w14:paraId="1571B44F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2: Corrige las descripciones</w:t>
      </w:r>
    </w:p>
    <w:p w14:paraId="461EEF00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3: Contesta las preguntas</w:t>
      </w:r>
    </w:p>
    <w:p w14:paraId="2BC3A499" w14:textId="77777777" w:rsidR="000F0FE7" w:rsidRDefault="000F0FE7" w:rsidP="000F0FE7">
      <w:pPr>
        <w:pStyle w:val="menu"/>
        <w:numPr>
          <w:ilvl w:val="1"/>
          <w:numId w:val="17"/>
        </w:numPr>
      </w:pPr>
      <w:r>
        <w:t>Interpretive Reading and Listening: </w:t>
      </w:r>
      <w:r>
        <w:rPr>
          <w:i/>
          <w:iCs/>
        </w:rPr>
        <w:t>Los desaparecidos</w:t>
      </w:r>
    </w:p>
    <w:p w14:paraId="0B8E5402" w14:textId="77777777" w:rsidR="000F0FE7" w:rsidRDefault="000F0FE7" w:rsidP="000F0FE7">
      <w:pPr>
        <w:pStyle w:val="menu"/>
        <w:numPr>
          <w:ilvl w:val="1"/>
          <w:numId w:val="17"/>
        </w:numPr>
      </w:pPr>
      <w:r>
        <w:t>Interpersonal Speaking: </w:t>
      </w:r>
      <w:r>
        <w:rPr>
          <w:i/>
          <w:iCs/>
        </w:rPr>
        <w:t>Identidad recuperada</w:t>
      </w:r>
    </w:p>
    <w:p w14:paraId="6E397CB5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Nuestra historia - oral</w:t>
      </w:r>
    </w:p>
    <w:p w14:paraId="2E721D7F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Nuestra historia - escritura</w:t>
      </w:r>
    </w:p>
    <w:p w14:paraId="6AE260C8" w14:textId="77777777" w:rsidR="000F0FE7" w:rsidRPr="000F0FE7" w:rsidRDefault="000F0FE7" w:rsidP="000F0FE7">
      <w:pPr>
        <w:pStyle w:val="menu"/>
        <w:numPr>
          <w:ilvl w:val="0"/>
          <w:numId w:val="17"/>
        </w:numPr>
        <w:rPr>
          <w:lang w:val="es-ES"/>
        </w:rPr>
      </w:pPr>
      <w:r w:rsidRPr="000F0FE7">
        <w:rPr>
          <w:i/>
          <w:iCs/>
          <w:lang w:val="es-ES"/>
        </w:rPr>
        <w:t>Historia larga: La pesadilla de Teodorín</w:t>
      </w:r>
    </w:p>
    <w:p w14:paraId="09A7DC16" w14:textId="77777777" w:rsidR="000F0FE7" w:rsidRPr="000F0FE7" w:rsidRDefault="000F0FE7" w:rsidP="000F0FE7">
      <w:pPr>
        <w:pStyle w:val="menu"/>
        <w:numPr>
          <w:ilvl w:val="1"/>
          <w:numId w:val="17"/>
        </w:numPr>
        <w:rPr>
          <w:lang w:val="es-ES"/>
        </w:rPr>
      </w:pPr>
      <w:r w:rsidRPr="000F0FE7">
        <w:rPr>
          <w:i/>
          <w:iCs/>
          <w:lang w:val="es-ES"/>
        </w:rPr>
        <w:t>Historia larga: La pesadilla de Teodorín</w:t>
      </w:r>
    </w:p>
    <w:p w14:paraId="07B2DC30" w14:textId="77777777" w:rsidR="000F0FE7" w:rsidRPr="000F0FE7" w:rsidRDefault="000F0FE7" w:rsidP="000F0FE7">
      <w:pPr>
        <w:pStyle w:val="menu"/>
        <w:numPr>
          <w:ilvl w:val="1"/>
          <w:numId w:val="17"/>
        </w:numPr>
        <w:rPr>
          <w:lang w:val="es-ES"/>
        </w:rPr>
      </w:pPr>
      <w:r w:rsidRPr="000F0FE7">
        <w:rPr>
          <w:i/>
          <w:iCs/>
          <w:lang w:val="es-ES"/>
        </w:rPr>
        <w:lastRenderedPageBreak/>
        <w:t>Actividad 1: ¿A quién(es) describe?</w:t>
      </w:r>
    </w:p>
    <w:p w14:paraId="73B5C6A5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2: ¡Ojalá pudiera corregirlo!</w:t>
      </w:r>
    </w:p>
    <w:p w14:paraId="1F92A466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Actividad 3: Cuéntame la historia</w:t>
      </w:r>
    </w:p>
    <w:p w14:paraId="57B9ABA7" w14:textId="77777777" w:rsidR="000F0FE7" w:rsidRPr="000F0FE7" w:rsidRDefault="000F0FE7" w:rsidP="000F0FE7">
      <w:pPr>
        <w:pStyle w:val="menu"/>
        <w:numPr>
          <w:ilvl w:val="1"/>
          <w:numId w:val="17"/>
        </w:numPr>
        <w:rPr>
          <w:lang w:val="es-ES"/>
        </w:rPr>
      </w:pPr>
      <w:r w:rsidRPr="000F0FE7">
        <w:rPr>
          <w:lang w:val="es-ES"/>
        </w:rPr>
        <w:t>Interpersonal Writing: </w:t>
      </w:r>
      <w:r w:rsidRPr="000F0FE7">
        <w:rPr>
          <w:i/>
          <w:iCs/>
          <w:lang w:val="es-ES"/>
        </w:rPr>
        <w:t>El sueño para mi país</w:t>
      </w:r>
    </w:p>
    <w:p w14:paraId="08FB1444" w14:textId="77777777" w:rsidR="000F0FE7" w:rsidRDefault="000F0FE7" w:rsidP="000F0FE7">
      <w:pPr>
        <w:pStyle w:val="menu"/>
        <w:numPr>
          <w:ilvl w:val="0"/>
          <w:numId w:val="17"/>
        </w:numPr>
      </w:pPr>
      <w:r>
        <w:rPr>
          <w:i/>
          <w:iCs/>
        </w:rPr>
        <w:t>Profe Loco</w:t>
      </w:r>
    </w:p>
    <w:p w14:paraId="23452C14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El Lobizón</w:t>
      </w:r>
    </w:p>
    <w:p w14:paraId="2FB8B7A9" w14:textId="77777777" w:rsidR="000F0FE7" w:rsidRDefault="000F0FE7" w:rsidP="000F0FE7">
      <w:pPr>
        <w:pStyle w:val="menu"/>
        <w:numPr>
          <w:ilvl w:val="1"/>
          <w:numId w:val="17"/>
        </w:numPr>
      </w:pPr>
      <w:r>
        <w:t>Fake News</w:t>
      </w:r>
    </w:p>
    <w:p w14:paraId="5C6A914E" w14:textId="77777777" w:rsidR="000F0FE7" w:rsidRDefault="000F0FE7" w:rsidP="000F0FE7">
      <w:pPr>
        <w:pStyle w:val="menu"/>
        <w:numPr>
          <w:ilvl w:val="1"/>
          <w:numId w:val="17"/>
        </w:numPr>
      </w:pPr>
      <w:r>
        <w:t>Retell the Story</w:t>
      </w:r>
    </w:p>
    <w:p w14:paraId="7F553F0A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Otro final</w:t>
      </w:r>
    </w:p>
    <w:p w14:paraId="04605D72" w14:textId="77777777" w:rsidR="000F0FE7" w:rsidRDefault="000F0FE7" w:rsidP="000F0FE7">
      <w:pPr>
        <w:pStyle w:val="menu"/>
        <w:numPr>
          <w:ilvl w:val="0"/>
          <w:numId w:val="17"/>
        </w:numPr>
      </w:pPr>
      <w:r>
        <w:rPr>
          <w:i/>
          <w:iCs/>
        </w:rPr>
        <w:t>¡Extra! ¡Extra!</w:t>
      </w:r>
    </w:p>
    <w:p w14:paraId="7FED86CC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Artículos</w:t>
      </w:r>
    </w:p>
    <w:p w14:paraId="56593CA4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Mariposas contra la tiranía</w:t>
      </w:r>
    </w:p>
    <w:p w14:paraId="38783539" w14:textId="77777777" w:rsidR="000F0FE7" w:rsidRPr="000F0FE7" w:rsidRDefault="000F0FE7" w:rsidP="000F0FE7">
      <w:pPr>
        <w:pStyle w:val="menu"/>
        <w:numPr>
          <w:ilvl w:val="2"/>
          <w:numId w:val="17"/>
        </w:numPr>
        <w:rPr>
          <w:lang w:val="es-ES"/>
        </w:rPr>
      </w:pPr>
      <w:r w:rsidRPr="000F0FE7">
        <w:rPr>
          <w:i/>
          <w:iCs/>
          <w:lang w:val="es-ES"/>
        </w:rPr>
        <w:t>El antes y el después de un político</w:t>
      </w:r>
    </w:p>
    <w:p w14:paraId="769E96C8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Biografía</w:t>
      </w:r>
    </w:p>
    <w:p w14:paraId="3D0B7702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Eva Perón</w:t>
      </w:r>
    </w:p>
    <w:p w14:paraId="7BE16768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Actividad 1: ¿Cierto o falso?</w:t>
      </w:r>
    </w:p>
    <w:p w14:paraId="1148FF43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Actividad 2: Respuesta corta</w:t>
      </w:r>
    </w:p>
    <w:p w14:paraId="38757832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Actividad 3: ¿Qué piensas?</w:t>
      </w:r>
    </w:p>
    <w:p w14:paraId="0D90DB40" w14:textId="77777777" w:rsidR="000F0FE7" w:rsidRDefault="000F0FE7" w:rsidP="000F0FE7">
      <w:pPr>
        <w:pStyle w:val="menu"/>
        <w:numPr>
          <w:ilvl w:val="1"/>
          <w:numId w:val="17"/>
        </w:numPr>
      </w:pPr>
      <w:r>
        <w:t>PechaKucha</w:t>
      </w:r>
    </w:p>
    <w:p w14:paraId="0937EBDD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Tomar una posición</w:t>
      </w:r>
    </w:p>
    <w:p w14:paraId="416026F2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Panorama</w:t>
      </w:r>
    </w:p>
    <w:p w14:paraId="20C2EB75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Protestas en España</w:t>
      </w:r>
    </w:p>
    <w:p w14:paraId="70CF9D4D" w14:textId="77777777" w:rsidR="000F0FE7" w:rsidRDefault="000F0FE7" w:rsidP="000F0FE7">
      <w:pPr>
        <w:pStyle w:val="menu"/>
        <w:numPr>
          <w:ilvl w:val="1"/>
          <w:numId w:val="17"/>
        </w:numPr>
      </w:pPr>
      <w:r>
        <w:t>Dreaming Spanish with Pablo</w:t>
      </w:r>
    </w:p>
    <w:p w14:paraId="67D27CD8" w14:textId="77777777" w:rsidR="000F0FE7" w:rsidRPr="000F0FE7" w:rsidRDefault="000F0FE7" w:rsidP="000F0FE7">
      <w:pPr>
        <w:pStyle w:val="menu"/>
        <w:numPr>
          <w:ilvl w:val="2"/>
          <w:numId w:val="17"/>
        </w:numPr>
        <w:rPr>
          <w:lang w:val="es-ES"/>
        </w:rPr>
      </w:pPr>
      <w:r w:rsidRPr="000F0FE7">
        <w:rPr>
          <w:i/>
          <w:iCs/>
          <w:lang w:val="es-ES"/>
        </w:rPr>
        <w:t>El conflicto entre Cataluña y España</w:t>
      </w:r>
    </w:p>
    <w:p w14:paraId="110C5DA3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Entrevista</w:t>
      </w:r>
    </w:p>
    <w:p w14:paraId="2270F0A9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Presentación de Daniela</w:t>
      </w:r>
    </w:p>
    <w:p w14:paraId="61CD50F2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Palabritas</w:t>
      </w:r>
    </w:p>
    <w:p w14:paraId="1CA72DAE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Comprensión</w:t>
      </w:r>
    </w:p>
    <w:p w14:paraId="549036EA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Comparación cultural</w:t>
      </w:r>
    </w:p>
    <w:p w14:paraId="3B978C85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Investigación cultural</w:t>
      </w:r>
    </w:p>
    <w:p w14:paraId="3FF6982B" w14:textId="77777777" w:rsidR="000F0FE7" w:rsidRPr="000F0FE7" w:rsidRDefault="000F0FE7" w:rsidP="000F0FE7">
      <w:pPr>
        <w:pStyle w:val="menu"/>
        <w:numPr>
          <w:ilvl w:val="2"/>
          <w:numId w:val="17"/>
        </w:numPr>
        <w:rPr>
          <w:lang w:val="es-ES"/>
        </w:rPr>
      </w:pPr>
      <w:r w:rsidRPr="000F0FE7">
        <w:rPr>
          <w:i/>
          <w:iCs/>
          <w:lang w:val="es-ES"/>
        </w:rPr>
        <w:t>Proyecto de agua potable en La Paz</w:t>
      </w:r>
    </w:p>
    <w:p w14:paraId="723878E4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Joyas ecológicas</w:t>
      </w:r>
    </w:p>
    <w:p w14:paraId="7B82C9C5" w14:textId="77777777" w:rsidR="000F0FE7" w:rsidRDefault="000F0FE7" w:rsidP="000F0FE7">
      <w:pPr>
        <w:pStyle w:val="menu"/>
        <w:numPr>
          <w:ilvl w:val="2"/>
          <w:numId w:val="17"/>
        </w:numPr>
      </w:pPr>
      <w:r>
        <w:rPr>
          <w:i/>
          <w:iCs/>
        </w:rPr>
        <w:t>Madres de Plaza de Mayo</w:t>
      </w:r>
    </w:p>
    <w:p w14:paraId="63839003" w14:textId="77777777" w:rsidR="000F0FE7" w:rsidRDefault="000F0FE7" w:rsidP="000F0FE7">
      <w:pPr>
        <w:pStyle w:val="menu"/>
        <w:numPr>
          <w:ilvl w:val="0"/>
          <w:numId w:val="17"/>
        </w:numPr>
      </w:pPr>
      <w:r>
        <w:t>Can-Do Checklist</w:t>
      </w:r>
    </w:p>
    <w:p w14:paraId="4938B043" w14:textId="77777777" w:rsidR="000F0FE7" w:rsidRDefault="000F0FE7" w:rsidP="000F0FE7">
      <w:pPr>
        <w:pStyle w:val="menu"/>
        <w:numPr>
          <w:ilvl w:val="0"/>
          <w:numId w:val="17"/>
        </w:numPr>
      </w:pPr>
      <w:r>
        <w:rPr>
          <w:i/>
          <w:iCs/>
        </w:rPr>
        <w:t>Revisión y evaluación</w:t>
      </w:r>
    </w:p>
    <w:p w14:paraId="1ECEC6C5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Vocabulario de la unidad</w:t>
      </w:r>
    </w:p>
    <w:p w14:paraId="7DAC3187" w14:textId="77777777" w:rsidR="000F0FE7" w:rsidRPr="000F0FE7" w:rsidRDefault="000F0FE7" w:rsidP="000F0FE7">
      <w:pPr>
        <w:pStyle w:val="menu"/>
        <w:numPr>
          <w:ilvl w:val="1"/>
          <w:numId w:val="17"/>
        </w:numPr>
        <w:rPr>
          <w:lang w:val="es-ES"/>
        </w:rPr>
      </w:pPr>
      <w:r w:rsidRPr="000F0FE7">
        <w:rPr>
          <w:i/>
          <w:iCs/>
          <w:lang w:val="es-ES"/>
        </w:rPr>
        <w:t>Vocabulario de la unidad (todo en español)</w:t>
      </w:r>
    </w:p>
    <w:p w14:paraId="51F51090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¡Mi historia original!</w:t>
      </w:r>
    </w:p>
    <w:p w14:paraId="41893C5A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Cuéntanos una historia original</w:t>
      </w:r>
    </w:p>
    <w:p w14:paraId="48DD32F2" w14:textId="77777777" w:rsidR="000F0FE7" w:rsidRDefault="000F0FE7" w:rsidP="000F0FE7">
      <w:pPr>
        <w:pStyle w:val="menu"/>
        <w:numPr>
          <w:ilvl w:val="0"/>
          <w:numId w:val="17"/>
        </w:numPr>
      </w:pPr>
      <w:r>
        <w:t>Integrated Performance Assessment</w:t>
      </w:r>
    </w:p>
    <w:p w14:paraId="68F8371E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Contexto</w:t>
      </w:r>
    </w:p>
    <w:p w14:paraId="15676580" w14:textId="77777777" w:rsidR="000F0FE7" w:rsidRDefault="000F0FE7" w:rsidP="000F0FE7">
      <w:pPr>
        <w:pStyle w:val="menu"/>
        <w:numPr>
          <w:ilvl w:val="1"/>
          <w:numId w:val="17"/>
        </w:numPr>
      </w:pPr>
      <w:r>
        <w:t>Interpretive Reading and Listening</w:t>
      </w:r>
    </w:p>
    <w:p w14:paraId="3AAD8CAF" w14:textId="77777777" w:rsidR="000F0FE7" w:rsidRDefault="000F0FE7" w:rsidP="000F0FE7">
      <w:pPr>
        <w:pStyle w:val="menu"/>
        <w:numPr>
          <w:ilvl w:val="1"/>
          <w:numId w:val="17"/>
        </w:numPr>
      </w:pPr>
      <w:r>
        <w:t>Interpersonal Writing</w:t>
      </w:r>
    </w:p>
    <w:p w14:paraId="2EFADD5B" w14:textId="77777777" w:rsidR="000F0FE7" w:rsidRDefault="000F0FE7" w:rsidP="000F0FE7">
      <w:pPr>
        <w:pStyle w:val="menu"/>
        <w:numPr>
          <w:ilvl w:val="1"/>
          <w:numId w:val="17"/>
        </w:numPr>
      </w:pPr>
      <w:r>
        <w:t>Presentational Speaking</w:t>
      </w:r>
    </w:p>
    <w:p w14:paraId="690AC658" w14:textId="77777777" w:rsidR="000F0FE7" w:rsidRDefault="000F0FE7" w:rsidP="000F0FE7">
      <w:pPr>
        <w:pStyle w:val="menu"/>
        <w:numPr>
          <w:ilvl w:val="1"/>
          <w:numId w:val="17"/>
        </w:numPr>
      </w:pPr>
      <w:r>
        <w:t>Can-Do Self-Assessment</w:t>
      </w:r>
    </w:p>
    <w:p w14:paraId="5D681973" w14:textId="77777777" w:rsidR="000F0FE7" w:rsidRDefault="000F0FE7" w:rsidP="000F0FE7">
      <w:pPr>
        <w:pStyle w:val="menu"/>
        <w:numPr>
          <w:ilvl w:val="0"/>
          <w:numId w:val="17"/>
        </w:numPr>
      </w:pPr>
      <w:r>
        <w:rPr>
          <w:i/>
          <w:iCs/>
        </w:rPr>
        <w:t>Evaluacion de Unidad 4</w:t>
      </w:r>
    </w:p>
    <w:p w14:paraId="7DA537CD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lastRenderedPageBreak/>
        <w:t>Parte 1</w:t>
      </w:r>
    </w:p>
    <w:p w14:paraId="465AAA4F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Parte 2</w:t>
      </w:r>
    </w:p>
    <w:p w14:paraId="1F4475D6" w14:textId="77777777" w:rsidR="000F0FE7" w:rsidRDefault="000F0FE7" w:rsidP="000F0FE7">
      <w:pPr>
        <w:pStyle w:val="menu"/>
        <w:numPr>
          <w:ilvl w:val="1"/>
          <w:numId w:val="17"/>
        </w:numPr>
      </w:pPr>
      <w:r>
        <w:rPr>
          <w:i/>
          <w:iCs/>
        </w:rPr>
        <w:t>Parte 3</w:t>
      </w:r>
    </w:p>
    <w:p w14:paraId="2069641E" w14:textId="77777777" w:rsidR="000F0FE7" w:rsidRDefault="000F0FE7" w:rsidP="000F0FE7">
      <w:pPr>
        <w:pStyle w:val="menu"/>
        <w:numPr>
          <w:ilvl w:val="0"/>
          <w:numId w:val="17"/>
        </w:numPr>
      </w:pPr>
      <w:r>
        <w:rPr>
          <w:i/>
          <w:iCs/>
        </w:rPr>
        <w:t>Resumen de trabajo</w:t>
      </w:r>
    </w:p>
    <w:p w14:paraId="0632906B" w14:textId="77777777" w:rsidR="000F0FE7" w:rsidRDefault="000F0FE7" w:rsidP="000F0FE7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Unidad 5: Querer es poder</w:t>
      </w:r>
    </w:p>
    <w:p w14:paraId="5CDB1137" w14:textId="77777777" w:rsidR="000F0FE7" w:rsidRDefault="000F0FE7" w:rsidP="000F0FE7">
      <w:pPr>
        <w:pStyle w:val="menu"/>
        <w:numPr>
          <w:ilvl w:val="0"/>
          <w:numId w:val="18"/>
        </w:numPr>
      </w:pPr>
      <w:r>
        <w:t>Can-Do Pre-Assessment</w:t>
      </w:r>
    </w:p>
    <w:p w14:paraId="5B305B99" w14:textId="77777777" w:rsidR="000F0FE7" w:rsidRDefault="000F0FE7" w:rsidP="000F0FE7">
      <w:pPr>
        <w:pStyle w:val="menu"/>
        <w:numPr>
          <w:ilvl w:val="0"/>
          <w:numId w:val="18"/>
        </w:numPr>
      </w:pPr>
      <w:r>
        <w:rPr>
          <w:i/>
          <w:iCs/>
        </w:rPr>
        <w:t>Introducción</w:t>
      </w:r>
    </w:p>
    <w:p w14:paraId="6936D6A5" w14:textId="77777777" w:rsidR="000F0FE7" w:rsidRDefault="000F0FE7" w:rsidP="000F0FE7">
      <w:pPr>
        <w:pStyle w:val="menu"/>
        <w:numPr>
          <w:ilvl w:val="0"/>
          <w:numId w:val="18"/>
        </w:numPr>
      </w:pPr>
      <w:r>
        <w:rPr>
          <w:i/>
          <w:iCs/>
        </w:rPr>
        <w:t>En el fondo</w:t>
      </w:r>
    </w:p>
    <w:p w14:paraId="77D55E84" w14:textId="77777777" w:rsidR="000F0FE7" w:rsidRDefault="000F0FE7" w:rsidP="000F0FE7">
      <w:pPr>
        <w:pStyle w:val="menu"/>
        <w:numPr>
          <w:ilvl w:val="0"/>
          <w:numId w:val="18"/>
        </w:numPr>
        <w:rPr>
          <w:i/>
          <w:iCs/>
        </w:rPr>
      </w:pPr>
      <w:r>
        <w:rPr>
          <w:i/>
          <w:iCs/>
        </w:rPr>
        <w:t>Canción de la unidad</w:t>
      </w:r>
    </w:p>
    <w:p w14:paraId="4F97E158" w14:textId="77777777" w:rsidR="000F0FE7" w:rsidRDefault="000F0FE7" w:rsidP="000F0FE7">
      <w:pPr>
        <w:pStyle w:val="menu"/>
        <w:numPr>
          <w:ilvl w:val="1"/>
          <w:numId w:val="18"/>
        </w:numPr>
        <w:rPr>
          <w:i/>
          <w:iCs/>
        </w:rPr>
      </w:pPr>
      <w:r>
        <w:rPr>
          <w:i/>
          <w:iCs/>
        </w:rPr>
        <w:t>Y tú</w:t>
      </w:r>
    </w:p>
    <w:p w14:paraId="10ACBC52" w14:textId="77777777" w:rsidR="000F0FE7" w:rsidRDefault="000F0FE7" w:rsidP="000F0FE7">
      <w:pPr>
        <w:pStyle w:val="menu"/>
        <w:numPr>
          <w:ilvl w:val="1"/>
          <w:numId w:val="18"/>
        </w:numPr>
        <w:rPr>
          <w:i/>
          <w:iCs/>
        </w:rPr>
      </w:pPr>
      <w:r>
        <w:rPr>
          <w:i/>
          <w:iCs/>
        </w:rPr>
        <w:t>Actividad 1: ¿Qué entiendes?</w:t>
      </w:r>
    </w:p>
    <w:p w14:paraId="4DC156FA" w14:textId="77777777" w:rsidR="000F0FE7" w:rsidRDefault="000F0FE7" w:rsidP="000F0FE7">
      <w:pPr>
        <w:pStyle w:val="menu"/>
        <w:numPr>
          <w:ilvl w:val="1"/>
          <w:numId w:val="18"/>
        </w:numPr>
        <w:rPr>
          <w:i/>
          <w:iCs/>
        </w:rPr>
      </w:pPr>
      <w:r>
        <w:rPr>
          <w:i/>
          <w:iCs/>
        </w:rPr>
        <w:t>Actividad 2: ¿Cierto o falso?</w:t>
      </w:r>
    </w:p>
    <w:p w14:paraId="0D328FB6" w14:textId="77777777" w:rsidR="000F0FE7" w:rsidRDefault="000F0FE7" w:rsidP="000F0FE7">
      <w:pPr>
        <w:pStyle w:val="menu"/>
        <w:numPr>
          <w:ilvl w:val="1"/>
          <w:numId w:val="18"/>
        </w:numPr>
        <w:rPr>
          <w:i/>
          <w:iCs/>
        </w:rPr>
      </w:pPr>
      <w:r>
        <w:rPr>
          <w:i/>
          <w:iCs/>
        </w:rPr>
        <w:t>Actividad 3: Completa la letra</w:t>
      </w:r>
    </w:p>
    <w:p w14:paraId="67BFF941" w14:textId="77777777" w:rsidR="000F0FE7" w:rsidRDefault="000F0FE7" w:rsidP="000F0FE7">
      <w:pPr>
        <w:pStyle w:val="menu"/>
        <w:numPr>
          <w:ilvl w:val="1"/>
          <w:numId w:val="18"/>
        </w:numPr>
        <w:rPr>
          <w:i/>
          <w:iCs/>
        </w:rPr>
      </w:pPr>
      <w:r>
        <w:rPr>
          <w:i/>
          <w:iCs/>
        </w:rPr>
        <w:t>Investigación</w:t>
      </w:r>
    </w:p>
    <w:p w14:paraId="4ACA1F09" w14:textId="77777777" w:rsidR="000F0FE7" w:rsidRDefault="000F0FE7" w:rsidP="000F0FE7">
      <w:pPr>
        <w:pStyle w:val="menu"/>
        <w:numPr>
          <w:ilvl w:val="1"/>
          <w:numId w:val="18"/>
        </w:numPr>
        <w:rPr>
          <w:i/>
          <w:iCs/>
        </w:rPr>
      </w:pPr>
      <w:r>
        <w:rPr>
          <w:i/>
          <w:iCs/>
        </w:rPr>
        <w:t>Proyecto final</w:t>
      </w:r>
    </w:p>
    <w:p w14:paraId="47156FBD" w14:textId="77777777" w:rsidR="000F0FE7" w:rsidRDefault="000F0FE7" w:rsidP="000F0FE7">
      <w:pPr>
        <w:pStyle w:val="menu"/>
        <w:numPr>
          <w:ilvl w:val="0"/>
          <w:numId w:val="18"/>
        </w:numPr>
      </w:pPr>
      <w:r>
        <w:rPr>
          <w:i/>
          <w:iCs/>
        </w:rPr>
        <w:t>Historieta 1: Ladrón de corazones</w:t>
      </w:r>
    </w:p>
    <w:p w14:paraId="1C6C8CD7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Vocabulario importante</w:t>
      </w:r>
    </w:p>
    <w:p w14:paraId="0B63CC28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Preguntas personales</w:t>
      </w:r>
    </w:p>
    <w:p w14:paraId="0E9BC8EA" w14:textId="77777777" w:rsidR="000F0FE7" w:rsidRDefault="000F0FE7" w:rsidP="000F0FE7">
      <w:pPr>
        <w:pStyle w:val="menu"/>
        <w:numPr>
          <w:ilvl w:val="1"/>
          <w:numId w:val="18"/>
        </w:numPr>
      </w:pPr>
      <w:r>
        <w:t>Story Script</w:t>
      </w:r>
    </w:p>
    <w:p w14:paraId="09777D32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La historia de la clase</w:t>
      </w:r>
    </w:p>
    <w:p w14:paraId="480AA5E1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Historieta 1: Ladrón de corazones</w:t>
      </w:r>
    </w:p>
    <w:p w14:paraId="5B8A83DA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Atención: Poder</w:t>
      </w:r>
    </w:p>
    <w:p w14:paraId="6BF1173D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1: Selecciona subtítulos</w:t>
      </w:r>
    </w:p>
    <w:p w14:paraId="1B155F39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2: Predicciones</w:t>
      </w:r>
    </w:p>
    <w:p w14:paraId="1DF2BC17" w14:textId="77777777" w:rsidR="000F0FE7" w:rsidRDefault="000F0FE7" w:rsidP="000F0FE7">
      <w:pPr>
        <w:pStyle w:val="menu"/>
        <w:numPr>
          <w:ilvl w:val="1"/>
          <w:numId w:val="18"/>
        </w:numPr>
      </w:pPr>
      <w:r>
        <w:t>Interpretive Reading and Listening: </w:t>
      </w:r>
      <w:r>
        <w:rPr>
          <w:i/>
          <w:iCs/>
        </w:rPr>
        <w:t>Creador de corazones</w:t>
      </w:r>
    </w:p>
    <w:p w14:paraId="0426828B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Versión alternativa: Ladrón de corazones</w:t>
      </w:r>
    </w:p>
    <w:p w14:paraId="546ACD36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3: Ensayo persuasivo: Preparación</w:t>
      </w:r>
    </w:p>
    <w:p w14:paraId="204F6BBB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4: Ensayo persuasivo: A escribir</w:t>
      </w:r>
    </w:p>
    <w:p w14:paraId="21E4B9FB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5: Preguntas para ti</w:t>
      </w:r>
    </w:p>
    <w:p w14:paraId="5EBF8BE0" w14:textId="77777777" w:rsidR="000F0FE7" w:rsidRDefault="000F0FE7" w:rsidP="000F0FE7">
      <w:pPr>
        <w:pStyle w:val="menu"/>
        <w:numPr>
          <w:ilvl w:val="1"/>
          <w:numId w:val="18"/>
        </w:numPr>
      </w:pPr>
      <w:r>
        <w:t>Presentational Speaking: </w:t>
      </w:r>
      <w:r>
        <w:rPr>
          <w:i/>
          <w:iCs/>
        </w:rPr>
        <w:t>Creador de corazones</w:t>
      </w:r>
    </w:p>
    <w:p w14:paraId="75660B54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Nuestra historia - oral</w:t>
      </w:r>
    </w:p>
    <w:p w14:paraId="66CD987D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Nuestra historia - escritura</w:t>
      </w:r>
    </w:p>
    <w:p w14:paraId="785FE0BA" w14:textId="77777777" w:rsidR="000F0FE7" w:rsidRPr="000F0FE7" w:rsidRDefault="000F0FE7" w:rsidP="000F0FE7">
      <w:pPr>
        <w:pStyle w:val="menu"/>
        <w:numPr>
          <w:ilvl w:val="0"/>
          <w:numId w:val="18"/>
        </w:numPr>
        <w:rPr>
          <w:lang w:val="es-ES"/>
        </w:rPr>
      </w:pPr>
      <w:r w:rsidRPr="000F0FE7">
        <w:rPr>
          <w:i/>
          <w:iCs/>
          <w:lang w:val="es-ES"/>
        </w:rPr>
        <w:t>Historieta 2: El informático de los narcos</w:t>
      </w:r>
    </w:p>
    <w:p w14:paraId="113D404D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Vocabulario importante</w:t>
      </w:r>
    </w:p>
    <w:p w14:paraId="75D87FD8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Preguntas personales</w:t>
      </w:r>
    </w:p>
    <w:p w14:paraId="0DAD7250" w14:textId="77777777" w:rsidR="000F0FE7" w:rsidRDefault="000F0FE7" w:rsidP="000F0FE7">
      <w:pPr>
        <w:pStyle w:val="menu"/>
        <w:numPr>
          <w:ilvl w:val="1"/>
          <w:numId w:val="18"/>
        </w:numPr>
      </w:pPr>
      <w:r>
        <w:t>Story Script</w:t>
      </w:r>
    </w:p>
    <w:p w14:paraId="52072FD1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La historia de la clase</w:t>
      </w:r>
    </w:p>
    <w:p w14:paraId="78C24D13" w14:textId="77777777" w:rsidR="000F0FE7" w:rsidRPr="000F0FE7" w:rsidRDefault="000F0FE7" w:rsidP="000F0FE7">
      <w:pPr>
        <w:pStyle w:val="menu"/>
        <w:numPr>
          <w:ilvl w:val="1"/>
          <w:numId w:val="18"/>
        </w:numPr>
        <w:rPr>
          <w:lang w:val="es-ES"/>
        </w:rPr>
      </w:pPr>
      <w:r w:rsidRPr="000F0FE7">
        <w:rPr>
          <w:i/>
          <w:iCs/>
          <w:lang w:val="es-ES"/>
        </w:rPr>
        <w:t>Historieta 2: El informático de los narcos</w:t>
      </w:r>
    </w:p>
    <w:p w14:paraId="5113BE2C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Nota de gramática:</w:t>
      </w:r>
      <w:r>
        <w:t> "If" Clauses to Describe Cause and Effect</w:t>
      </w:r>
    </w:p>
    <w:p w14:paraId="7D7389F4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1: Causa y efecto</w:t>
      </w:r>
    </w:p>
    <w:p w14:paraId="54804C07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2: Cierto o falso + evidencia</w:t>
      </w:r>
    </w:p>
    <w:p w14:paraId="58F18215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3: Corrige las descripciones</w:t>
      </w:r>
    </w:p>
    <w:p w14:paraId="44183BCA" w14:textId="77777777" w:rsidR="000F0FE7" w:rsidRPr="000F0FE7" w:rsidRDefault="000F0FE7" w:rsidP="000F0FE7">
      <w:pPr>
        <w:pStyle w:val="menu"/>
        <w:numPr>
          <w:ilvl w:val="1"/>
          <w:numId w:val="18"/>
        </w:numPr>
        <w:rPr>
          <w:lang w:val="es-ES"/>
        </w:rPr>
      </w:pPr>
      <w:r w:rsidRPr="000F0FE7">
        <w:rPr>
          <w:lang w:val="es-ES"/>
        </w:rPr>
        <w:t>Presentational Writing: </w:t>
      </w:r>
      <w:r w:rsidRPr="000F0FE7">
        <w:rPr>
          <w:i/>
          <w:iCs/>
          <w:lang w:val="es-ES"/>
        </w:rPr>
        <w:t>¿Dónde está Octavio?</w:t>
      </w:r>
    </w:p>
    <w:p w14:paraId="70BA9E41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Nuestra historia - oral</w:t>
      </w:r>
    </w:p>
    <w:p w14:paraId="425616B4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lastRenderedPageBreak/>
        <w:t>Nuestra historia - escritura</w:t>
      </w:r>
    </w:p>
    <w:p w14:paraId="7BB1D13A" w14:textId="77777777" w:rsidR="000F0FE7" w:rsidRDefault="000F0FE7" w:rsidP="000F0FE7">
      <w:pPr>
        <w:pStyle w:val="menu"/>
        <w:numPr>
          <w:ilvl w:val="0"/>
          <w:numId w:val="18"/>
        </w:numPr>
      </w:pPr>
      <w:r>
        <w:rPr>
          <w:i/>
          <w:iCs/>
        </w:rPr>
        <w:t>Historieta 3: El escape virtual</w:t>
      </w:r>
    </w:p>
    <w:p w14:paraId="6FB4961A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Vocabulario importante</w:t>
      </w:r>
    </w:p>
    <w:p w14:paraId="7DEF6358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Preguntas personales</w:t>
      </w:r>
    </w:p>
    <w:p w14:paraId="63C32991" w14:textId="77777777" w:rsidR="000F0FE7" w:rsidRDefault="000F0FE7" w:rsidP="000F0FE7">
      <w:pPr>
        <w:pStyle w:val="menu"/>
        <w:numPr>
          <w:ilvl w:val="1"/>
          <w:numId w:val="18"/>
        </w:numPr>
      </w:pPr>
      <w:r>
        <w:t>Story Script</w:t>
      </w:r>
    </w:p>
    <w:p w14:paraId="511E9098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La historia de la clase</w:t>
      </w:r>
    </w:p>
    <w:p w14:paraId="1C9DE6CC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Historieta 3: El escape virtual</w:t>
      </w:r>
    </w:p>
    <w:p w14:paraId="70ABCFD6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Nota de gramática:</w:t>
      </w:r>
      <w:r>
        <w:t> Review of All Commands</w:t>
      </w:r>
    </w:p>
    <w:p w14:paraId="0A5139A2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1: Completa el resumen</w:t>
      </w:r>
    </w:p>
    <w:p w14:paraId="691CBD1D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2: Opción múltiple</w:t>
      </w:r>
    </w:p>
    <w:p w14:paraId="0E8FE365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3: Una carta formal</w:t>
      </w:r>
    </w:p>
    <w:p w14:paraId="411355B6" w14:textId="77777777" w:rsidR="000F0FE7" w:rsidRDefault="000F0FE7" w:rsidP="000F0FE7">
      <w:pPr>
        <w:pStyle w:val="menu"/>
        <w:numPr>
          <w:ilvl w:val="1"/>
          <w:numId w:val="18"/>
        </w:numPr>
      </w:pPr>
      <w:r>
        <w:t>Interpersonal Speaking: </w:t>
      </w:r>
      <w:r>
        <w:rPr>
          <w:i/>
          <w:iCs/>
        </w:rPr>
        <w:t>La memoria vive</w:t>
      </w:r>
    </w:p>
    <w:p w14:paraId="1DCBED8D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Nuestra historia - oral</w:t>
      </w:r>
    </w:p>
    <w:p w14:paraId="33650A2C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Nuestra historia - escritura</w:t>
      </w:r>
    </w:p>
    <w:p w14:paraId="46440C8E" w14:textId="77777777" w:rsidR="000F0FE7" w:rsidRPr="000F0FE7" w:rsidRDefault="000F0FE7" w:rsidP="000F0FE7">
      <w:pPr>
        <w:pStyle w:val="menu"/>
        <w:numPr>
          <w:ilvl w:val="0"/>
          <w:numId w:val="18"/>
        </w:numPr>
        <w:rPr>
          <w:lang w:val="es-ES"/>
        </w:rPr>
      </w:pPr>
      <w:r w:rsidRPr="000F0FE7">
        <w:rPr>
          <w:i/>
          <w:iCs/>
          <w:lang w:val="es-ES"/>
        </w:rPr>
        <w:t>Historia larga: El ángel de la guarda</w:t>
      </w:r>
    </w:p>
    <w:p w14:paraId="3BA283DF" w14:textId="77777777" w:rsidR="000F0FE7" w:rsidRPr="000F0FE7" w:rsidRDefault="000F0FE7" w:rsidP="000F0FE7">
      <w:pPr>
        <w:pStyle w:val="menu"/>
        <w:numPr>
          <w:ilvl w:val="1"/>
          <w:numId w:val="18"/>
        </w:numPr>
        <w:rPr>
          <w:lang w:val="es-ES"/>
        </w:rPr>
      </w:pPr>
      <w:r w:rsidRPr="000F0FE7">
        <w:rPr>
          <w:i/>
          <w:iCs/>
          <w:lang w:val="es-ES"/>
        </w:rPr>
        <w:t>Historia larga: El ángel de la guarda</w:t>
      </w:r>
    </w:p>
    <w:p w14:paraId="64A9C525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1: Completa las frases</w:t>
      </w:r>
    </w:p>
    <w:p w14:paraId="5FFD130D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2: La mejor descripción</w:t>
      </w:r>
    </w:p>
    <w:p w14:paraId="0AD0C82C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3: Contesta las preguntas</w:t>
      </w:r>
    </w:p>
    <w:p w14:paraId="069BE96C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Actividad 4: Cuéntame la historia</w:t>
      </w:r>
    </w:p>
    <w:p w14:paraId="265698DF" w14:textId="77777777" w:rsidR="000F0FE7" w:rsidRPr="000F0FE7" w:rsidRDefault="000F0FE7" w:rsidP="000F0FE7">
      <w:pPr>
        <w:pStyle w:val="menu"/>
        <w:numPr>
          <w:ilvl w:val="1"/>
          <w:numId w:val="18"/>
        </w:numPr>
        <w:rPr>
          <w:lang w:val="es-ES"/>
        </w:rPr>
      </w:pPr>
      <w:r w:rsidRPr="000F0FE7">
        <w:rPr>
          <w:lang w:val="es-ES"/>
        </w:rPr>
        <w:t>Interpersonal Writing: </w:t>
      </w:r>
      <w:r w:rsidRPr="000F0FE7">
        <w:rPr>
          <w:i/>
          <w:iCs/>
          <w:lang w:val="es-ES"/>
        </w:rPr>
        <w:t>El dron de la salvación</w:t>
      </w:r>
    </w:p>
    <w:p w14:paraId="6333652C" w14:textId="77777777" w:rsidR="000F0FE7" w:rsidRDefault="000F0FE7" w:rsidP="000F0FE7">
      <w:pPr>
        <w:pStyle w:val="menu"/>
        <w:numPr>
          <w:ilvl w:val="0"/>
          <w:numId w:val="18"/>
        </w:numPr>
        <w:rPr>
          <w:i/>
          <w:iCs/>
        </w:rPr>
      </w:pPr>
      <w:r>
        <w:rPr>
          <w:i/>
          <w:iCs/>
        </w:rPr>
        <w:t>Profe Loco</w:t>
      </w:r>
    </w:p>
    <w:p w14:paraId="45BD31BC" w14:textId="77777777" w:rsidR="000F0FE7" w:rsidRDefault="000F0FE7" w:rsidP="000F0FE7">
      <w:pPr>
        <w:pStyle w:val="menu"/>
        <w:numPr>
          <w:ilvl w:val="1"/>
          <w:numId w:val="18"/>
        </w:numPr>
        <w:rPr>
          <w:i/>
          <w:iCs/>
        </w:rPr>
      </w:pPr>
      <w:r>
        <w:rPr>
          <w:i/>
          <w:iCs/>
        </w:rPr>
        <w:t>Inventos extraordinarios</w:t>
      </w:r>
    </w:p>
    <w:p w14:paraId="0629D098" w14:textId="77777777" w:rsidR="000F0FE7" w:rsidRDefault="000F0FE7" w:rsidP="000F0FE7">
      <w:pPr>
        <w:pStyle w:val="menu"/>
        <w:numPr>
          <w:ilvl w:val="1"/>
          <w:numId w:val="18"/>
        </w:numPr>
        <w:rPr>
          <w:i/>
          <w:iCs/>
        </w:rPr>
      </w:pPr>
      <w:r>
        <w:rPr>
          <w:i/>
          <w:iCs/>
        </w:rPr>
        <w:t>Verdadero o falso</w:t>
      </w:r>
    </w:p>
    <w:p w14:paraId="0D33FBCA" w14:textId="77777777" w:rsidR="000F0FE7" w:rsidRDefault="000F0FE7" w:rsidP="000F0FE7">
      <w:pPr>
        <w:pStyle w:val="menu"/>
        <w:numPr>
          <w:ilvl w:val="1"/>
          <w:numId w:val="18"/>
        </w:numPr>
        <w:rPr>
          <w:i/>
          <w:iCs/>
        </w:rPr>
      </w:pPr>
      <w:r>
        <w:rPr>
          <w:i/>
          <w:iCs/>
        </w:rPr>
        <w:t>Mi propio invento</w:t>
      </w:r>
    </w:p>
    <w:p w14:paraId="1E4F1A13" w14:textId="77777777" w:rsidR="000F0FE7" w:rsidRDefault="000F0FE7" w:rsidP="000F0FE7">
      <w:pPr>
        <w:pStyle w:val="menu"/>
        <w:numPr>
          <w:ilvl w:val="0"/>
          <w:numId w:val="18"/>
        </w:numPr>
      </w:pPr>
      <w:r>
        <w:rPr>
          <w:i/>
          <w:iCs/>
        </w:rPr>
        <w:t>¡Extra! ¡Extra!</w:t>
      </w:r>
    </w:p>
    <w:p w14:paraId="5BA80C63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Artículos</w:t>
      </w:r>
    </w:p>
    <w:p w14:paraId="58F028BA" w14:textId="77777777" w:rsidR="000F0FE7" w:rsidRPr="000F0FE7" w:rsidRDefault="000F0FE7" w:rsidP="000F0FE7">
      <w:pPr>
        <w:pStyle w:val="menu"/>
        <w:numPr>
          <w:ilvl w:val="2"/>
          <w:numId w:val="18"/>
        </w:numPr>
        <w:rPr>
          <w:lang w:val="es-ES"/>
        </w:rPr>
      </w:pPr>
      <w:r w:rsidRPr="000F0FE7">
        <w:rPr>
          <w:i/>
          <w:iCs/>
          <w:lang w:val="es-ES"/>
        </w:rPr>
        <w:t>Por la boca muere y mata el pez</w:t>
      </w:r>
    </w:p>
    <w:p w14:paraId="10573D97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Biografía</w:t>
      </w:r>
    </w:p>
    <w:p w14:paraId="7DE29169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Carlos Juan Finlay</w:t>
      </w:r>
    </w:p>
    <w:p w14:paraId="77F154E3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Actividad 1: ¿Cierto o falso?</w:t>
      </w:r>
    </w:p>
    <w:p w14:paraId="00529077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Actividad 2: Respuesta corta</w:t>
      </w:r>
    </w:p>
    <w:p w14:paraId="7A7CCC6A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Actividad 3: ¿Qué piensas?</w:t>
      </w:r>
    </w:p>
    <w:p w14:paraId="20BAFEA4" w14:textId="77777777" w:rsidR="000F0FE7" w:rsidRDefault="000F0FE7" w:rsidP="000F0FE7">
      <w:pPr>
        <w:pStyle w:val="menu"/>
        <w:numPr>
          <w:ilvl w:val="1"/>
          <w:numId w:val="18"/>
        </w:numPr>
      </w:pPr>
      <w:r>
        <w:t>PechaKucha</w:t>
      </w:r>
    </w:p>
    <w:p w14:paraId="40C78C4E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Tú, el inventor</w:t>
      </w:r>
    </w:p>
    <w:p w14:paraId="425E650D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Panorama</w:t>
      </w:r>
    </w:p>
    <w:p w14:paraId="3A577FF6" w14:textId="77777777" w:rsidR="000F0FE7" w:rsidRPr="000F0FE7" w:rsidRDefault="000F0FE7" w:rsidP="000F0FE7">
      <w:pPr>
        <w:pStyle w:val="menu"/>
        <w:numPr>
          <w:ilvl w:val="2"/>
          <w:numId w:val="18"/>
        </w:numPr>
        <w:rPr>
          <w:lang w:val="es-ES"/>
        </w:rPr>
      </w:pPr>
      <w:r w:rsidRPr="000F0FE7">
        <w:rPr>
          <w:i/>
          <w:iCs/>
          <w:lang w:val="es-ES"/>
        </w:rPr>
        <w:t>El estado de la ciudad maya de Palenque</w:t>
      </w:r>
    </w:p>
    <w:p w14:paraId="49D4CAD8" w14:textId="77777777" w:rsidR="000F0FE7" w:rsidRDefault="000F0FE7" w:rsidP="000F0FE7">
      <w:pPr>
        <w:pStyle w:val="menu"/>
        <w:numPr>
          <w:ilvl w:val="1"/>
          <w:numId w:val="18"/>
        </w:numPr>
      </w:pPr>
      <w:r>
        <w:t>Dreaming Spanish with Pablo</w:t>
      </w:r>
    </w:p>
    <w:p w14:paraId="0376AF71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Cinco inventos españoles</w:t>
      </w:r>
    </w:p>
    <w:p w14:paraId="7B3535E6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Entrevista</w:t>
      </w:r>
    </w:p>
    <w:p w14:paraId="4361AD11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Presentación de María Teresa</w:t>
      </w:r>
    </w:p>
    <w:p w14:paraId="15395067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Palabritas</w:t>
      </w:r>
    </w:p>
    <w:p w14:paraId="52CE301F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Comprensión</w:t>
      </w:r>
    </w:p>
    <w:p w14:paraId="4B18F1A6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Comparación cultural</w:t>
      </w:r>
    </w:p>
    <w:p w14:paraId="16FB45B9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Investigación cultural</w:t>
      </w:r>
    </w:p>
    <w:p w14:paraId="40AE8A92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Domingo Liotta</w:t>
      </w:r>
    </w:p>
    <w:p w14:paraId="0306DE02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lastRenderedPageBreak/>
        <w:t>Acusaciones de soborno al presidente</w:t>
      </w:r>
    </w:p>
    <w:p w14:paraId="397F9379" w14:textId="77777777" w:rsidR="000F0FE7" w:rsidRDefault="000F0FE7" w:rsidP="000F0FE7">
      <w:pPr>
        <w:pStyle w:val="menu"/>
        <w:numPr>
          <w:ilvl w:val="2"/>
          <w:numId w:val="18"/>
        </w:numPr>
      </w:pPr>
      <w:r>
        <w:rPr>
          <w:i/>
          <w:iCs/>
        </w:rPr>
        <w:t>Huracán Maria</w:t>
      </w:r>
    </w:p>
    <w:p w14:paraId="6E494AE5" w14:textId="77777777" w:rsidR="000F0FE7" w:rsidRDefault="000F0FE7" w:rsidP="000F0FE7">
      <w:pPr>
        <w:pStyle w:val="menu"/>
        <w:numPr>
          <w:ilvl w:val="0"/>
          <w:numId w:val="18"/>
        </w:numPr>
      </w:pPr>
      <w:r>
        <w:t>Can-Do Checklist</w:t>
      </w:r>
    </w:p>
    <w:p w14:paraId="0CCB1E0B" w14:textId="77777777" w:rsidR="000F0FE7" w:rsidRDefault="000F0FE7" w:rsidP="000F0FE7">
      <w:pPr>
        <w:pStyle w:val="menu"/>
        <w:numPr>
          <w:ilvl w:val="0"/>
          <w:numId w:val="18"/>
        </w:numPr>
      </w:pPr>
      <w:r>
        <w:rPr>
          <w:i/>
          <w:iCs/>
        </w:rPr>
        <w:t>Revisión y evaluación</w:t>
      </w:r>
    </w:p>
    <w:p w14:paraId="674C405E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Vocabulario de la unidad</w:t>
      </w:r>
    </w:p>
    <w:p w14:paraId="734E5513" w14:textId="77777777" w:rsidR="000F0FE7" w:rsidRPr="000F0FE7" w:rsidRDefault="000F0FE7" w:rsidP="000F0FE7">
      <w:pPr>
        <w:pStyle w:val="menu"/>
        <w:numPr>
          <w:ilvl w:val="1"/>
          <w:numId w:val="18"/>
        </w:numPr>
        <w:rPr>
          <w:lang w:val="es-ES"/>
        </w:rPr>
      </w:pPr>
      <w:r w:rsidRPr="000F0FE7">
        <w:rPr>
          <w:i/>
          <w:iCs/>
          <w:lang w:val="es-ES"/>
        </w:rPr>
        <w:t>Vocabulario de la unidad (todo en español)</w:t>
      </w:r>
    </w:p>
    <w:p w14:paraId="1F22AE91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¡Mi historia original!</w:t>
      </w:r>
    </w:p>
    <w:p w14:paraId="108FC37A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Cuéntanos una historia original</w:t>
      </w:r>
    </w:p>
    <w:p w14:paraId="764AC7C7" w14:textId="77777777" w:rsidR="000F0FE7" w:rsidRDefault="000F0FE7" w:rsidP="000F0FE7">
      <w:pPr>
        <w:pStyle w:val="menu"/>
        <w:numPr>
          <w:ilvl w:val="0"/>
          <w:numId w:val="18"/>
        </w:numPr>
      </w:pPr>
      <w:r>
        <w:t>Integrated Performance Assessment</w:t>
      </w:r>
    </w:p>
    <w:p w14:paraId="2DDF20CB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Contexto</w:t>
      </w:r>
    </w:p>
    <w:p w14:paraId="63F9DD31" w14:textId="77777777" w:rsidR="000F0FE7" w:rsidRDefault="000F0FE7" w:rsidP="000F0FE7">
      <w:pPr>
        <w:pStyle w:val="menu"/>
        <w:numPr>
          <w:ilvl w:val="1"/>
          <w:numId w:val="18"/>
        </w:numPr>
      </w:pPr>
      <w:r>
        <w:t>Interpretive Reading and Listening</w:t>
      </w:r>
    </w:p>
    <w:p w14:paraId="03A78BA7" w14:textId="77777777" w:rsidR="000F0FE7" w:rsidRDefault="000F0FE7" w:rsidP="000F0FE7">
      <w:pPr>
        <w:pStyle w:val="menu"/>
        <w:numPr>
          <w:ilvl w:val="1"/>
          <w:numId w:val="18"/>
        </w:numPr>
      </w:pPr>
      <w:r>
        <w:t>Interpersonal Speaking</w:t>
      </w:r>
    </w:p>
    <w:p w14:paraId="4DA539E4" w14:textId="77777777" w:rsidR="000F0FE7" w:rsidRDefault="000F0FE7" w:rsidP="000F0FE7">
      <w:pPr>
        <w:pStyle w:val="menu"/>
        <w:numPr>
          <w:ilvl w:val="1"/>
          <w:numId w:val="18"/>
        </w:numPr>
      </w:pPr>
      <w:r>
        <w:t>Presentational Writing</w:t>
      </w:r>
    </w:p>
    <w:p w14:paraId="56AAD0D2" w14:textId="77777777" w:rsidR="000F0FE7" w:rsidRDefault="000F0FE7" w:rsidP="000F0FE7">
      <w:pPr>
        <w:pStyle w:val="menu"/>
        <w:numPr>
          <w:ilvl w:val="1"/>
          <w:numId w:val="18"/>
        </w:numPr>
      </w:pPr>
      <w:r>
        <w:t>Can-Do Self-Assessment</w:t>
      </w:r>
    </w:p>
    <w:p w14:paraId="7219DED4" w14:textId="77777777" w:rsidR="000F0FE7" w:rsidRDefault="000F0FE7" w:rsidP="000F0FE7">
      <w:pPr>
        <w:pStyle w:val="menu"/>
        <w:numPr>
          <w:ilvl w:val="0"/>
          <w:numId w:val="18"/>
        </w:numPr>
      </w:pPr>
      <w:r>
        <w:rPr>
          <w:i/>
          <w:iCs/>
        </w:rPr>
        <w:t>Evaluacion de Unidad 5</w:t>
      </w:r>
    </w:p>
    <w:p w14:paraId="65866359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Parte 1</w:t>
      </w:r>
    </w:p>
    <w:p w14:paraId="6F9E42BE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Parte 2</w:t>
      </w:r>
    </w:p>
    <w:p w14:paraId="25736511" w14:textId="77777777" w:rsidR="000F0FE7" w:rsidRDefault="000F0FE7" w:rsidP="000F0FE7">
      <w:pPr>
        <w:pStyle w:val="menu"/>
        <w:numPr>
          <w:ilvl w:val="1"/>
          <w:numId w:val="18"/>
        </w:numPr>
      </w:pPr>
      <w:r>
        <w:rPr>
          <w:i/>
          <w:iCs/>
        </w:rPr>
        <w:t>Parte 3</w:t>
      </w:r>
    </w:p>
    <w:p w14:paraId="56F90255" w14:textId="77777777" w:rsidR="000F0FE7" w:rsidRDefault="000F0FE7" w:rsidP="000F0FE7">
      <w:pPr>
        <w:pStyle w:val="menu"/>
        <w:numPr>
          <w:ilvl w:val="0"/>
          <w:numId w:val="18"/>
        </w:numPr>
      </w:pPr>
      <w:r>
        <w:rPr>
          <w:i/>
          <w:iCs/>
        </w:rPr>
        <w:t>Resumen de trabajo</w:t>
      </w:r>
    </w:p>
    <w:p w14:paraId="29DB69D2" w14:textId="77777777" w:rsidR="000F0FE7" w:rsidRPr="000F0FE7" w:rsidRDefault="000F0FE7" w:rsidP="000F0FE7">
      <w:pPr>
        <w:rPr>
          <w:lang w:val="es-ES"/>
        </w:rPr>
      </w:pPr>
      <w:r>
        <w:rPr>
          <w:rFonts w:hAnsi="Symbol"/>
        </w:rPr>
        <w:t></w:t>
      </w:r>
      <w:r w:rsidRPr="000F0FE7">
        <w:rPr>
          <w:lang w:val="es-ES"/>
        </w:rPr>
        <w:t xml:space="preserve">  </w:t>
      </w:r>
      <w:r w:rsidRPr="000F0FE7">
        <w:rPr>
          <w:i/>
          <w:iCs/>
          <w:lang w:val="es-ES"/>
        </w:rPr>
        <w:t>Unidad 6: El arte de la palabra</w:t>
      </w:r>
    </w:p>
    <w:p w14:paraId="61776931" w14:textId="77777777" w:rsidR="000F0FE7" w:rsidRDefault="000F0FE7" w:rsidP="000F0FE7">
      <w:pPr>
        <w:pStyle w:val="menu"/>
        <w:numPr>
          <w:ilvl w:val="0"/>
          <w:numId w:val="19"/>
        </w:numPr>
      </w:pPr>
      <w:r>
        <w:t>Can-Do Pre-Assessment</w:t>
      </w:r>
    </w:p>
    <w:p w14:paraId="3D0B56B7" w14:textId="77777777" w:rsidR="000F0FE7" w:rsidRDefault="000F0FE7" w:rsidP="000F0FE7">
      <w:pPr>
        <w:pStyle w:val="menu"/>
        <w:numPr>
          <w:ilvl w:val="0"/>
          <w:numId w:val="19"/>
        </w:numPr>
      </w:pPr>
      <w:r>
        <w:rPr>
          <w:i/>
          <w:iCs/>
        </w:rPr>
        <w:t>Introducción</w:t>
      </w:r>
    </w:p>
    <w:p w14:paraId="770A831E" w14:textId="77777777" w:rsidR="000F0FE7" w:rsidRDefault="000F0FE7" w:rsidP="000F0FE7">
      <w:pPr>
        <w:pStyle w:val="menu"/>
        <w:numPr>
          <w:ilvl w:val="0"/>
          <w:numId w:val="19"/>
        </w:numPr>
      </w:pPr>
      <w:r>
        <w:rPr>
          <w:i/>
          <w:iCs/>
        </w:rPr>
        <w:t>En el fondo</w:t>
      </w:r>
    </w:p>
    <w:p w14:paraId="69551187" w14:textId="77777777" w:rsidR="000F0FE7" w:rsidRPr="000F0FE7" w:rsidRDefault="000F0FE7" w:rsidP="000F0FE7">
      <w:pPr>
        <w:pStyle w:val="menu"/>
        <w:numPr>
          <w:ilvl w:val="0"/>
          <w:numId w:val="19"/>
        </w:numPr>
        <w:rPr>
          <w:lang w:val="es-ES"/>
        </w:rPr>
      </w:pPr>
      <w:r w:rsidRPr="000F0FE7">
        <w:rPr>
          <w:i/>
          <w:iCs/>
          <w:lang w:val="es-ES"/>
        </w:rPr>
        <w:t>Historieta 1: El único que no llora</w:t>
      </w:r>
    </w:p>
    <w:p w14:paraId="7F8E5D27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Vocabulario importante</w:t>
      </w:r>
    </w:p>
    <w:p w14:paraId="13989DB4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Preguntas personales</w:t>
      </w:r>
    </w:p>
    <w:p w14:paraId="60E6B1AB" w14:textId="77777777" w:rsidR="000F0FE7" w:rsidRDefault="000F0FE7" w:rsidP="000F0FE7">
      <w:pPr>
        <w:pStyle w:val="menu"/>
        <w:numPr>
          <w:ilvl w:val="1"/>
          <w:numId w:val="19"/>
        </w:numPr>
      </w:pPr>
      <w:r>
        <w:t>Story Script</w:t>
      </w:r>
    </w:p>
    <w:p w14:paraId="0D3ADE91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La historia de la clase</w:t>
      </w:r>
    </w:p>
    <w:p w14:paraId="2679144E" w14:textId="77777777" w:rsidR="000F0FE7" w:rsidRPr="000F0FE7" w:rsidRDefault="000F0FE7" w:rsidP="000F0FE7">
      <w:pPr>
        <w:pStyle w:val="menu"/>
        <w:numPr>
          <w:ilvl w:val="1"/>
          <w:numId w:val="19"/>
        </w:numPr>
        <w:rPr>
          <w:lang w:val="es-ES"/>
        </w:rPr>
      </w:pPr>
      <w:r w:rsidRPr="000F0FE7">
        <w:rPr>
          <w:i/>
          <w:iCs/>
          <w:lang w:val="es-ES"/>
        </w:rPr>
        <w:t>Historieta 1: El único que no llora</w:t>
      </w:r>
    </w:p>
    <w:p w14:paraId="0E0CAD96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Nota de gramática:</w:t>
      </w:r>
      <w:r>
        <w:t> Subjunctive with Personal Reactions</w:t>
      </w:r>
    </w:p>
    <w:p w14:paraId="176BFE47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1: Causa y efecto</w:t>
      </w:r>
    </w:p>
    <w:p w14:paraId="2506B8C5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2: Describe las imágenes</w:t>
      </w:r>
    </w:p>
    <w:p w14:paraId="0DEB2247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3: Contesta las preguntas</w:t>
      </w:r>
    </w:p>
    <w:p w14:paraId="108EC6ED" w14:textId="77777777" w:rsidR="000F0FE7" w:rsidRPr="000F0FE7" w:rsidRDefault="000F0FE7" w:rsidP="000F0FE7">
      <w:pPr>
        <w:pStyle w:val="menu"/>
        <w:numPr>
          <w:ilvl w:val="1"/>
          <w:numId w:val="19"/>
        </w:numPr>
        <w:rPr>
          <w:lang w:val="es-ES"/>
        </w:rPr>
      </w:pPr>
      <w:r w:rsidRPr="000F0FE7">
        <w:rPr>
          <w:lang w:val="es-ES"/>
        </w:rPr>
        <w:t>Interpersonal Writing: </w:t>
      </w:r>
      <w:r w:rsidRPr="000F0FE7">
        <w:rPr>
          <w:i/>
          <w:iCs/>
          <w:lang w:val="es-ES"/>
        </w:rPr>
        <w:t>El dragón que lo perseguía</w:t>
      </w:r>
    </w:p>
    <w:p w14:paraId="5072305D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Nuestra historia - oral</w:t>
      </w:r>
    </w:p>
    <w:p w14:paraId="47B63773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Nuestra historia - escritura</w:t>
      </w:r>
    </w:p>
    <w:p w14:paraId="347A248C" w14:textId="77777777" w:rsidR="000F0FE7" w:rsidRDefault="000F0FE7" w:rsidP="000F0FE7">
      <w:pPr>
        <w:pStyle w:val="menu"/>
        <w:numPr>
          <w:ilvl w:val="0"/>
          <w:numId w:val="19"/>
        </w:numPr>
      </w:pPr>
      <w:r>
        <w:rPr>
          <w:i/>
          <w:iCs/>
        </w:rPr>
        <w:t>Historieta 2: Los poemas escondidos</w:t>
      </w:r>
    </w:p>
    <w:p w14:paraId="4CD8ECAB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Vocabulario importante</w:t>
      </w:r>
    </w:p>
    <w:p w14:paraId="38FC45D8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Preguntas personales</w:t>
      </w:r>
    </w:p>
    <w:p w14:paraId="4110549F" w14:textId="77777777" w:rsidR="000F0FE7" w:rsidRDefault="000F0FE7" w:rsidP="000F0FE7">
      <w:pPr>
        <w:pStyle w:val="menu"/>
        <w:numPr>
          <w:ilvl w:val="1"/>
          <w:numId w:val="19"/>
        </w:numPr>
      </w:pPr>
      <w:r>
        <w:t>Story Script</w:t>
      </w:r>
    </w:p>
    <w:p w14:paraId="2A8B39D8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La historia de la clase</w:t>
      </w:r>
    </w:p>
    <w:p w14:paraId="3A36E464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Historieta 2: Los poemas escondidos</w:t>
      </w:r>
    </w:p>
    <w:p w14:paraId="66E4B0C2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1: La mejor descripción</w:t>
      </w:r>
    </w:p>
    <w:p w14:paraId="6E5DF9E9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2: Una persona</w:t>
      </w:r>
    </w:p>
    <w:p w14:paraId="26494E04" w14:textId="77777777" w:rsidR="000F0FE7" w:rsidRPr="000F0FE7" w:rsidRDefault="000F0FE7" w:rsidP="000F0FE7">
      <w:pPr>
        <w:pStyle w:val="menu"/>
        <w:numPr>
          <w:ilvl w:val="1"/>
          <w:numId w:val="19"/>
        </w:numPr>
        <w:rPr>
          <w:lang w:val="es-ES"/>
        </w:rPr>
      </w:pPr>
      <w:r w:rsidRPr="000F0FE7">
        <w:rPr>
          <w:i/>
          <w:iCs/>
          <w:lang w:val="es-ES"/>
        </w:rPr>
        <w:lastRenderedPageBreak/>
        <w:t>Actividad 3: No es del todo correcto</w:t>
      </w:r>
    </w:p>
    <w:p w14:paraId="6542B85B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4: Busca más información</w:t>
      </w:r>
    </w:p>
    <w:p w14:paraId="4BA77125" w14:textId="77777777" w:rsidR="000F0FE7" w:rsidRDefault="000F0FE7" w:rsidP="000F0FE7">
      <w:pPr>
        <w:pStyle w:val="menu"/>
        <w:numPr>
          <w:ilvl w:val="1"/>
          <w:numId w:val="19"/>
        </w:numPr>
      </w:pPr>
      <w:r>
        <w:t>Interpretive Reading and Listening: </w:t>
      </w:r>
      <w:r>
        <w:rPr>
          <w:i/>
          <w:iCs/>
        </w:rPr>
        <w:t>Neruda vive en el corazón</w:t>
      </w:r>
    </w:p>
    <w:p w14:paraId="71AC7C78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Versión alternativa: Los poemas escondidos</w:t>
      </w:r>
    </w:p>
    <w:p w14:paraId="012FF43E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5: Un debate</w:t>
      </w:r>
    </w:p>
    <w:p w14:paraId="27B9B0B0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6: Poesía</w:t>
      </w:r>
    </w:p>
    <w:p w14:paraId="19BC1254" w14:textId="77777777" w:rsidR="000F0FE7" w:rsidRPr="000F0FE7" w:rsidRDefault="000F0FE7" w:rsidP="000F0FE7">
      <w:pPr>
        <w:pStyle w:val="menu"/>
        <w:numPr>
          <w:ilvl w:val="1"/>
          <w:numId w:val="19"/>
        </w:numPr>
        <w:rPr>
          <w:lang w:val="es-ES"/>
        </w:rPr>
      </w:pPr>
      <w:r w:rsidRPr="000F0FE7">
        <w:rPr>
          <w:lang w:val="es-ES"/>
        </w:rPr>
        <w:t>Presentational Writing: </w:t>
      </w:r>
      <w:r w:rsidRPr="000F0FE7">
        <w:rPr>
          <w:i/>
          <w:iCs/>
          <w:lang w:val="es-ES"/>
        </w:rPr>
        <w:t>En contra de la censura</w:t>
      </w:r>
    </w:p>
    <w:p w14:paraId="5F17DCF2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Nuestra historia - oral</w:t>
      </w:r>
    </w:p>
    <w:p w14:paraId="3184097E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Nuestra historia - escritura</w:t>
      </w:r>
    </w:p>
    <w:p w14:paraId="316CF334" w14:textId="77777777" w:rsidR="000F0FE7" w:rsidRDefault="000F0FE7" w:rsidP="000F0FE7">
      <w:pPr>
        <w:pStyle w:val="menu"/>
        <w:numPr>
          <w:ilvl w:val="0"/>
          <w:numId w:val="19"/>
        </w:numPr>
      </w:pPr>
      <w:r>
        <w:rPr>
          <w:i/>
          <w:iCs/>
        </w:rPr>
        <w:t>Historieta 3: El cine clandestino</w:t>
      </w:r>
    </w:p>
    <w:p w14:paraId="3BBACFDB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Vocabulario importante</w:t>
      </w:r>
    </w:p>
    <w:p w14:paraId="08C4E6B8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Preguntas personales</w:t>
      </w:r>
    </w:p>
    <w:p w14:paraId="04D3D260" w14:textId="77777777" w:rsidR="000F0FE7" w:rsidRDefault="000F0FE7" w:rsidP="000F0FE7">
      <w:pPr>
        <w:pStyle w:val="menu"/>
        <w:numPr>
          <w:ilvl w:val="1"/>
          <w:numId w:val="19"/>
        </w:numPr>
      </w:pPr>
      <w:r>
        <w:t>Story Script</w:t>
      </w:r>
    </w:p>
    <w:p w14:paraId="4D3A62D3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La historia de la clase</w:t>
      </w:r>
    </w:p>
    <w:p w14:paraId="53EE0A19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Historieta 3: El cine clandestino</w:t>
      </w:r>
    </w:p>
    <w:p w14:paraId="6E064BED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1: Comparar y contrastar</w:t>
      </w:r>
    </w:p>
    <w:p w14:paraId="029BC40E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2: ¿Probable o improbable?</w:t>
      </w:r>
    </w:p>
    <w:p w14:paraId="2CBCF16D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3: Carta formal</w:t>
      </w:r>
    </w:p>
    <w:p w14:paraId="6786C01C" w14:textId="77777777" w:rsidR="000F0FE7" w:rsidRDefault="000F0FE7" w:rsidP="000F0FE7">
      <w:pPr>
        <w:pStyle w:val="menu"/>
        <w:numPr>
          <w:ilvl w:val="1"/>
          <w:numId w:val="19"/>
        </w:numPr>
      </w:pPr>
      <w:r>
        <w:t>Presentational Speaking: </w:t>
      </w:r>
      <w:r>
        <w:rPr>
          <w:i/>
          <w:iCs/>
        </w:rPr>
        <w:t>El arte es vital</w:t>
      </w:r>
    </w:p>
    <w:p w14:paraId="3784D707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Nuestra historia - oral</w:t>
      </w:r>
    </w:p>
    <w:p w14:paraId="7E39EDBF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Nuestra historia - escritura</w:t>
      </w:r>
    </w:p>
    <w:p w14:paraId="0F62C029" w14:textId="77777777" w:rsidR="000F0FE7" w:rsidRDefault="000F0FE7" w:rsidP="000F0FE7">
      <w:pPr>
        <w:pStyle w:val="menu"/>
        <w:numPr>
          <w:ilvl w:val="0"/>
          <w:numId w:val="19"/>
        </w:numPr>
      </w:pPr>
      <w:r>
        <w:rPr>
          <w:i/>
          <w:iCs/>
        </w:rPr>
        <w:t>Historia larga: Emilio se casa</w:t>
      </w:r>
    </w:p>
    <w:p w14:paraId="5A729D77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Historia larga: Emilio se casa</w:t>
      </w:r>
    </w:p>
    <w:p w14:paraId="7A0FBD63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1: Completa las frases</w:t>
      </w:r>
    </w:p>
    <w:p w14:paraId="48E17307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2: Una presentación</w:t>
      </w:r>
    </w:p>
    <w:p w14:paraId="0C06BB52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Actividad 3: Cuéntame la historia</w:t>
      </w:r>
    </w:p>
    <w:p w14:paraId="794D0237" w14:textId="77777777" w:rsidR="000F0FE7" w:rsidRDefault="000F0FE7" w:rsidP="000F0FE7">
      <w:pPr>
        <w:pStyle w:val="menu"/>
        <w:numPr>
          <w:ilvl w:val="1"/>
          <w:numId w:val="19"/>
        </w:numPr>
      </w:pPr>
      <w:r>
        <w:t>Interpersonal Speaking: </w:t>
      </w:r>
      <w:r>
        <w:rPr>
          <w:i/>
          <w:iCs/>
        </w:rPr>
        <w:t>La memoria vive</w:t>
      </w:r>
    </w:p>
    <w:p w14:paraId="1A5AF87C" w14:textId="77777777" w:rsidR="000F0FE7" w:rsidRDefault="000F0FE7" w:rsidP="000F0FE7">
      <w:pPr>
        <w:pStyle w:val="menu"/>
        <w:numPr>
          <w:ilvl w:val="0"/>
          <w:numId w:val="19"/>
        </w:numPr>
        <w:rPr>
          <w:i/>
          <w:iCs/>
        </w:rPr>
      </w:pPr>
      <w:r>
        <w:rPr>
          <w:i/>
          <w:iCs/>
        </w:rPr>
        <w:t>Profe Loco</w:t>
      </w:r>
    </w:p>
    <w:p w14:paraId="2EFB744E" w14:textId="77777777" w:rsidR="000F0FE7" w:rsidRDefault="000F0FE7" w:rsidP="000F0FE7">
      <w:pPr>
        <w:pStyle w:val="menu"/>
        <w:numPr>
          <w:ilvl w:val="1"/>
          <w:numId w:val="19"/>
        </w:numPr>
        <w:rPr>
          <w:i/>
          <w:iCs/>
        </w:rPr>
      </w:pPr>
      <w:r>
        <w:rPr>
          <w:i/>
          <w:iCs/>
        </w:rPr>
        <w:t>La Cegua</w:t>
      </w:r>
    </w:p>
    <w:p w14:paraId="7FA9A435" w14:textId="77777777" w:rsidR="000F0FE7" w:rsidRDefault="000F0FE7" w:rsidP="000F0FE7">
      <w:pPr>
        <w:pStyle w:val="menu"/>
        <w:numPr>
          <w:ilvl w:val="1"/>
          <w:numId w:val="19"/>
        </w:numPr>
        <w:rPr>
          <w:i/>
          <w:iCs/>
        </w:rPr>
      </w:pPr>
      <w:r>
        <w:rPr>
          <w:i/>
          <w:iCs/>
        </w:rPr>
        <w:t>¿Alguien aquí…?</w:t>
      </w:r>
    </w:p>
    <w:p w14:paraId="2A0D7739" w14:textId="77777777" w:rsidR="000F0FE7" w:rsidRDefault="000F0FE7" w:rsidP="000F0FE7">
      <w:pPr>
        <w:pStyle w:val="menu"/>
        <w:numPr>
          <w:ilvl w:val="1"/>
          <w:numId w:val="19"/>
        </w:numPr>
        <w:rPr>
          <w:i/>
          <w:iCs/>
        </w:rPr>
      </w:pPr>
      <w:r>
        <w:rPr>
          <w:i/>
          <w:iCs/>
        </w:rPr>
        <w:t>Corregir los errores de gramatica</w:t>
      </w:r>
    </w:p>
    <w:p w14:paraId="61A383D2" w14:textId="77777777" w:rsidR="000F0FE7" w:rsidRDefault="000F0FE7" w:rsidP="000F0FE7">
      <w:pPr>
        <w:pStyle w:val="menu"/>
        <w:numPr>
          <w:ilvl w:val="1"/>
          <w:numId w:val="19"/>
        </w:numPr>
        <w:rPr>
          <w:i/>
          <w:iCs/>
        </w:rPr>
      </w:pPr>
      <w:r>
        <w:rPr>
          <w:i/>
          <w:iCs/>
        </w:rPr>
        <w:t>¡Hablamos!</w:t>
      </w:r>
    </w:p>
    <w:p w14:paraId="5904FF61" w14:textId="77777777" w:rsidR="000F0FE7" w:rsidRDefault="000F0FE7" w:rsidP="000F0FE7">
      <w:pPr>
        <w:pStyle w:val="menu"/>
        <w:numPr>
          <w:ilvl w:val="1"/>
          <w:numId w:val="19"/>
        </w:numPr>
        <w:rPr>
          <w:i/>
          <w:iCs/>
        </w:rPr>
      </w:pPr>
      <w:r>
        <w:rPr>
          <w:i/>
          <w:iCs/>
        </w:rPr>
        <w:t>A escribir</w:t>
      </w:r>
    </w:p>
    <w:p w14:paraId="2FC62240" w14:textId="77777777" w:rsidR="000F0FE7" w:rsidRDefault="000F0FE7" w:rsidP="000F0FE7">
      <w:pPr>
        <w:pStyle w:val="menu"/>
        <w:numPr>
          <w:ilvl w:val="0"/>
          <w:numId w:val="19"/>
        </w:numPr>
      </w:pPr>
      <w:r>
        <w:rPr>
          <w:i/>
          <w:iCs/>
        </w:rPr>
        <w:t>¡Extra! ¡Extra!</w:t>
      </w:r>
    </w:p>
    <w:p w14:paraId="5F1CCE4F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Artículos</w:t>
      </w:r>
    </w:p>
    <w:p w14:paraId="6F239D77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Realidad, magia y libros</w:t>
      </w:r>
    </w:p>
    <w:p w14:paraId="445CC63B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Biografía</w:t>
      </w:r>
    </w:p>
    <w:p w14:paraId="362DA3C5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Ana Tijoux</w:t>
      </w:r>
    </w:p>
    <w:p w14:paraId="0FF08A58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Actividad 1: ¿Cierto o falso?</w:t>
      </w:r>
    </w:p>
    <w:p w14:paraId="19F81A47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Actividad 2: Respuesta corta</w:t>
      </w:r>
    </w:p>
    <w:p w14:paraId="5E14D422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Actividad 3: ¿Qué piensas?</w:t>
      </w:r>
    </w:p>
    <w:p w14:paraId="601AFAFC" w14:textId="77777777" w:rsidR="000F0FE7" w:rsidRDefault="000F0FE7" w:rsidP="000F0FE7">
      <w:pPr>
        <w:pStyle w:val="menu"/>
        <w:numPr>
          <w:ilvl w:val="1"/>
          <w:numId w:val="19"/>
        </w:numPr>
      </w:pPr>
      <w:r>
        <w:t>PechaKucha</w:t>
      </w:r>
    </w:p>
    <w:p w14:paraId="061B7F33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¡Tu viaje a Barcelona!</w:t>
      </w:r>
    </w:p>
    <w:p w14:paraId="67EB7F59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Panorama</w:t>
      </w:r>
    </w:p>
    <w:p w14:paraId="50815F89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La Habana, Cuba</w:t>
      </w:r>
    </w:p>
    <w:p w14:paraId="0E3ADB52" w14:textId="77777777" w:rsidR="000F0FE7" w:rsidRDefault="000F0FE7" w:rsidP="000F0FE7">
      <w:pPr>
        <w:pStyle w:val="menu"/>
        <w:numPr>
          <w:ilvl w:val="1"/>
          <w:numId w:val="19"/>
        </w:numPr>
      </w:pPr>
      <w:r>
        <w:t>Dreaming Spanish with Pablo</w:t>
      </w:r>
    </w:p>
    <w:p w14:paraId="02FC9662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lastRenderedPageBreak/>
        <w:t>La leyenda del maíz</w:t>
      </w:r>
    </w:p>
    <w:p w14:paraId="2F21ECEB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La Sagrada Familia</w:t>
      </w:r>
    </w:p>
    <w:p w14:paraId="438AB982" w14:textId="77777777" w:rsidR="000F0FE7" w:rsidRPr="000F0FE7" w:rsidRDefault="000F0FE7" w:rsidP="000F0FE7">
      <w:pPr>
        <w:pStyle w:val="menu"/>
        <w:numPr>
          <w:ilvl w:val="2"/>
          <w:numId w:val="19"/>
        </w:numPr>
        <w:rPr>
          <w:lang w:val="es-ES"/>
        </w:rPr>
      </w:pPr>
      <w:r w:rsidRPr="000F0FE7">
        <w:rPr>
          <w:i/>
          <w:iCs/>
          <w:lang w:val="es-ES"/>
        </w:rPr>
        <w:t>Recurso de video: Construïm el demà, Construimos el mañana</w:t>
      </w:r>
    </w:p>
    <w:p w14:paraId="3BFB7B4E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Entrevista</w:t>
      </w:r>
    </w:p>
    <w:p w14:paraId="39B63953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Presentación de Mariel</w:t>
      </w:r>
    </w:p>
    <w:p w14:paraId="1EC204C3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Palabritas</w:t>
      </w:r>
    </w:p>
    <w:p w14:paraId="143D7DFD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Comprensión</w:t>
      </w:r>
    </w:p>
    <w:p w14:paraId="161721E3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Comparación cultural</w:t>
      </w:r>
    </w:p>
    <w:p w14:paraId="107BC62D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Investigación cultural</w:t>
      </w:r>
    </w:p>
    <w:p w14:paraId="776E757A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Pablo Neruda</w:t>
      </w:r>
    </w:p>
    <w:p w14:paraId="639DADF2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Pedro Almodóvar</w:t>
      </w:r>
    </w:p>
    <w:p w14:paraId="33271B05" w14:textId="77777777" w:rsidR="000F0FE7" w:rsidRDefault="000F0FE7" w:rsidP="000F0FE7">
      <w:pPr>
        <w:pStyle w:val="menu"/>
        <w:numPr>
          <w:ilvl w:val="2"/>
          <w:numId w:val="19"/>
        </w:numPr>
      </w:pPr>
      <w:r>
        <w:rPr>
          <w:i/>
          <w:iCs/>
        </w:rPr>
        <w:t>Ramfis Domínguez-Trujillo</w:t>
      </w:r>
    </w:p>
    <w:p w14:paraId="7E445D30" w14:textId="77777777" w:rsidR="000F0FE7" w:rsidRDefault="000F0FE7" w:rsidP="000F0FE7">
      <w:pPr>
        <w:pStyle w:val="menu"/>
        <w:numPr>
          <w:ilvl w:val="0"/>
          <w:numId w:val="19"/>
        </w:numPr>
      </w:pPr>
      <w:r>
        <w:t>Can-Do Checklist</w:t>
      </w:r>
    </w:p>
    <w:p w14:paraId="1FB7FA7E" w14:textId="77777777" w:rsidR="000F0FE7" w:rsidRDefault="000F0FE7" w:rsidP="000F0FE7">
      <w:pPr>
        <w:pStyle w:val="menu"/>
        <w:numPr>
          <w:ilvl w:val="0"/>
          <w:numId w:val="19"/>
        </w:numPr>
      </w:pPr>
      <w:r>
        <w:rPr>
          <w:i/>
          <w:iCs/>
        </w:rPr>
        <w:t>Revisión y evaluación</w:t>
      </w:r>
    </w:p>
    <w:p w14:paraId="70117795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Vocabulario de la unidad</w:t>
      </w:r>
    </w:p>
    <w:p w14:paraId="692577BA" w14:textId="77777777" w:rsidR="000F0FE7" w:rsidRPr="000F0FE7" w:rsidRDefault="000F0FE7" w:rsidP="000F0FE7">
      <w:pPr>
        <w:pStyle w:val="menu"/>
        <w:numPr>
          <w:ilvl w:val="1"/>
          <w:numId w:val="19"/>
        </w:numPr>
        <w:rPr>
          <w:lang w:val="es-ES"/>
        </w:rPr>
      </w:pPr>
      <w:r w:rsidRPr="000F0FE7">
        <w:rPr>
          <w:i/>
          <w:iCs/>
          <w:lang w:val="es-ES"/>
        </w:rPr>
        <w:t>Vocabulario de la unidad (todo en español)</w:t>
      </w:r>
    </w:p>
    <w:p w14:paraId="5D6F0A49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¡Mi historia original!</w:t>
      </w:r>
    </w:p>
    <w:p w14:paraId="07EA8C0F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Cuéntanos una historia original</w:t>
      </w:r>
    </w:p>
    <w:p w14:paraId="4C0BC063" w14:textId="77777777" w:rsidR="000F0FE7" w:rsidRDefault="000F0FE7" w:rsidP="000F0FE7">
      <w:pPr>
        <w:pStyle w:val="menu"/>
        <w:numPr>
          <w:ilvl w:val="0"/>
          <w:numId w:val="19"/>
        </w:numPr>
      </w:pPr>
      <w:r>
        <w:t>Integrated Performance Assessment</w:t>
      </w:r>
    </w:p>
    <w:p w14:paraId="79E084DB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Contexto</w:t>
      </w:r>
    </w:p>
    <w:p w14:paraId="3555BF2B" w14:textId="77777777" w:rsidR="000F0FE7" w:rsidRDefault="000F0FE7" w:rsidP="000F0FE7">
      <w:pPr>
        <w:pStyle w:val="menu"/>
        <w:numPr>
          <w:ilvl w:val="1"/>
          <w:numId w:val="19"/>
        </w:numPr>
      </w:pPr>
      <w:r>
        <w:t>Interpretive Listening and Reading</w:t>
      </w:r>
    </w:p>
    <w:p w14:paraId="3593A6F8" w14:textId="77777777" w:rsidR="000F0FE7" w:rsidRDefault="000F0FE7" w:rsidP="000F0FE7">
      <w:pPr>
        <w:pStyle w:val="menu"/>
        <w:numPr>
          <w:ilvl w:val="1"/>
          <w:numId w:val="19"/>
        </w:numPr>
      </w:pPr>
      <w:r>
        <w:t>Interpersonal Writing</w:t>
      </w:r>
    </w:p>
    <w:p w14:paraId="7C794378" w14:textId="77777777" w:rsidR="000F0FE7" w:rsidRDefault="000F0FE7" w:rsidP="000F0FE7">
      <w:pPr>
        <w:pStyle w:val="menu"/>
        <w:numPr>
          <w:ilvl w:val="1"/>
          <w:numId w:val="19"/>
        </w:numPr>
      </w:pPr>
      <w:r>
        <w:t>Presentational Speaking</w:t>
      </w:r>
    </w:p>
    <w:p w14:paraId="531E4875" w14:textId="77777777" w:rsidR="000F0FE7" w:rsidRDefault="000F0FE7" w:rsidP="000F0FE7">
      <w:pPr>
        <w:pStyle w:val="menu"/>
        <w:numPr>
          <w:ilvl w:val="1"/>
          <w:numId w:val="19"/>
        </w:numPr>
      </w:pPr>
      <w:r>
        <w:t>Can-Do Self-Assessment</w:t>
      </w:r>
    </w:p>
    <w:p w14:paraId="4BCE7FB4" w14:textId="77777777" w:rsidR="000F0FE7" w:rsidRDefault="000F0FE7" w:rsidP="000F0FE7">
      <w:pPr>
        <w:pStyle w:val="menu"/>
        <w:numPr>
          <w:ilvl w:val="0"/>
          <w:numId w:val="19"/>
        </w:numPr>
      </w:pPr>
      <w:r>
        <w:rPr>
          <w:i/>
          <w:iCs/>
        </w:rPr>
        <w:t>Evaluacion de Unidad 6</w:t>
      </w:r>
    </w:p>
    <w:p w14:paraId="4C05F601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Parte 1</w:t>
      </w:r>
    </w:p>
    <w:p w14:paraId="1BBB677F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Parte 2</w:t>
      </w:r>
    </w:p>
    <w:p w14:paraId="7F7E3286" w14:textId="77777777" w:rsidR="000F0FE7" w:rsidRDefault="000F0FE7" w:rsidP="000F0FE7">
      <w:pPr>
        <w:pStyle w:val="menu"/>
        <w:numPr>
          <w:ilvl w:val="1"/>
          <w:numId w:val="19"/>
        </w:numPr>
      </w:pPr>
      <w:r>
        <w:rPr>
          <w:i/>
          <w:iCs/>
        </w:rPr>
        <w:t>Parte 3</w:t>
      </w:r>
    </w:p>
    <w:p w14:paraId="27653225" w14:textId="77777777" w:rsidR="000F0FE7" w:rsidRDefault="000F0FE7" w:rsidP="000F0FE7">
      <w:pPr>
        <w:pStyle w:val="menu"/>
        <w:numPr>
          <w:ilvl w:val="0"/>
          <w:numId w:val="19"/>
        </w:numPr>
      </w:pPr>
      <w:r>
        <w:rPr>
          <w:i/>
          <w:iCs/>
        </w:rPr>
        <w:t>Resumen de trabajo</w:t>
      </w:r>
    </w:p>
    <w:p w14:paraId="70418BD5" w14:textId="77777777" w:rsidR="000F0FE7" w:rsidRDefault="000F0FE7" w:rsidP="000F0FE7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Novela: Secretos</w:t>
      </w:r>
    </w:p>
    <w:p w14:paraId="1D9E54C8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Secretos, por Jennifer Degenhardt</w:t>
      </w:r>
    </w:p>
    <w:p w14:paraId="5E272D6F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Agradecimientos</w:t>
      </w:r>
    </w:p>
    <w:p w14:paraId="2006DEAE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Árbol genealógico</w:t>
      </w:r>
    </w:p>
    <w:p w14:paraId="42998D81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1: Alexis</w:t>
      </w:r>
    </w:p>
    <w:p w14:paraId="17D674F8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2: Sofía</w:t>
      </w:r>
    </w:p>
    <w:p w14:paraId="1951FF2D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3: Alexis</w:t>
      </w:r>
    </w:p>
    <w:p w14:paraId="79B713D9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4: Sofía</w:t>
      </w:r>
    </w:p>
    <w:p w14:paraId="7F815600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5: Alexis</w:t>
      </w:r>
    </w:p>
    <w:p w14:paraId="1FCD4D0A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6: Sofía</w:t>
      </w:r>
    </w:p>
    <w:p w14:paraId="22114908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7: Alexis</w:t>
      </w:r>
    </w:p>
    <w:p w14:paraId="0C2B8DED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8: Sofía</w:t>
      </w:r>
    </w:p>
    <w:p w14:paraId="7DF084A7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9: Alexis</w:t>
      </w:r>
    </w:p>
    <w:p w14:paraId="0F1DE66B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10: Sofía</w:t>
      </w:r>
    </w:p>
    <w:p w14:paraId="091D5225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11: Alexis</w:t>
      </w:r>
    </w:p>
    <w:p w14:paraId="44E4FC8E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lastRenderedPageBreak/>
        <w:t>Capítulo 12: Sofía</w:t>
      </w:r>
    </w:p>
    <w:p w14:paraId="1FB9A662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13: Alexis</w:t>
      </w:r>
    </w:p>
    <w:p w14:paraId="3030CC6D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14: Sofía</w:t>
      </w:r>
    </w:p>
    <w:p w14:paraId="5B1F4EBB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15: Alexis</w:t>
      </w:r>
    </w:p>
    <w:p w14:paraId="5B1C53AB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Capítulo 16: Sofía</w:t>
      </w:r>
    </w:p>
    <w:p w14:paraId="68C2AB00" w14:textId="77777777" w:rsidR="000F0FE7" w:rsidRDefault="000F0FE7" w:rsidP="000F0FE7">
      <w:pPr>
        <w:pStyle w:val="menu"/>
        <w:numPr>
          <w:ilvl w:val="0"/>
          <w:numId w:val="20"/>
        </w:numPr>
      </w:pPr>
      <w:r>
        <w:rPr>
          <w:i/>
          <w:iCs/>
        </w:rPr>
        <w:t>Glosario</w:t>
      </w:r>
    </w:p>
    <w:p w14:paraId="0F26FDB6" w14:textId="77777777" w:rsidR="000F0FE7" w:rsidRDefault="000F0FE7" w:rsidP="000F0FE7">
      <w:pPr>
        <w:pStyle w:val="menu"/>
        <w:numPr>
          <w:ilvl w:val="1"/>
          <w:numId w:val="20"/>
        </w:numPr>
      </w:pPr>
      <w:r>
        <w:rPr>
          <w:i/>
          <w:iCs/>
        </w:rPr>
        <w:t>A</w:t>
      </w:r>
    </w:p>
    <w:p w14:paraId="65DFF95F" w14:textId="77777777" w:rsidR="000F0FE7" w:rsidRDefault="000F0FE7" w:rsidP="000F0FE7">
      <w:pPr>
        <w:pStyle w:val="menu"/>
        <w:numPr>
          <w:ilvl w:val="1"/>
          <w:numId w:val="20"/>
        </w:numPr>
      </w:pPr>
      <w:r>
        <w:rPr>
          <w:i/>
          <w:iCs/>
        </w:rPr>
        <w:t>B -</w:t>
      </w:r>
    </w:p>
    <w:p w14:paraId="5C6E8B93" w14:textId="77777777" w:rsidR="000F0FE7" w:rsidRDefault="000F0FE7" w:rsidP="000F0FE7">
      <w:pPr>
        <w:pStyle w:val="menu"/>
        <w:numPr>
          <w:ilvl w:val="0"/>
          <w:numId w:val="20"/>
        </w:numPr>
      </w:pPr>
      <w:r>
        <w:t>About the Author</w:t>
      </w:r>
    </w:p>
    <w:p w14:paraId="17ED6CFB" w14:textId="77777777" w:rsidR="000F0FE7" w:rsidRDefault="000F0FE7" w:rsidP="000F0FE7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Novela: El carterista de Pamplona</w:t>
      </w:r>
    </w:p>
    <w:p w14:paraId="0A7AA637" w14:textId="77777777" w:rsidR="000F0FE7" w:rsidRPr="000F0FE7" w:rsidRDefault="000F0FE7" w:rsidP="000F0FE7">
      <w:pPr>
        <w:pStyle w:val="menu"/>
        <w:numPr>
          <w:ilvl w:val="0"/>
          <w:numId w:val="21"/>
        </w:numPr>
        <w:rPr>
          <w:lang w:val="es-ES"/>
        </w:rPr>
      </w:pPr>
      <w:r w:rsidRPr="000F0FE7">
        <w:rPr>
          <w:i/>
          <w:iCs/>
          <w:lang w:val="es-ES"/>
        </w:rPr>
        <w:t>El carterista de Pamplona, por Bryan Kandel</w:t>
      </w:r>
    </w:p>
    <w:p w14:paraId="1E4734F8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1</w:t>
      </w:r>
    </w:p>
    <w:p w14:paraId="2CC7CF48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2</w:t>
      </w:r>
    </w:p>
    <w:p w14:paraId="0867D80C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3</w:t>
      </w:r>
    </w:p>
    <w:p w14:paraId="12D80480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4</w:t>
      </w:r>
    </w:p>
    <w:p w14:paraId="04316890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5</w:t>
      </w:r>
    </w:p>
    <w:p w14:paraId="7685096B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6</w:t>
      </w:r>
    </w:p>
    <w:p w14:paraId="68C7350C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7</w:t>
      </w:r>
    </w:p>
    <w:p w14:paraId="3D4AEBD8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8</w:t>
      </w:r>
    </w:p>
    <w:p w14:paraId="7E46992D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9</w:t>
      </w:r>
    </w:p>
    <w:p w14:paraId="756F6023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10</w:t>
      </w:r>
    </w:p>
    <w:p w14:paraId="4CC8043E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11</w:t>
      </w:r>
    </w:p>
    <w:p w14:paraId="30579D29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12</w:t>
      </w:r>
    </w:p>
    <w:p w14:paraId="2C34F12F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13</w:t>
      </w:r>
    </w:p>
    <w:p w14:paraId="06154FE6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14</w:t>
      </w:r>
    </w:p>
    <w:p w14:paraId="7AA6EA64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15</w:t>
      </w:r>
    </w:p>
    <w:p w14:paraId="707AF53D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16</w:t>
      </w:r>
    </w:p>
    <w:p w14:paraId="381F0931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17</w:t>
      </w:r>
    </w:p>
    <w:p w14:paraId="19B06329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18</w:t>
      </w:r>
    </w:p>
    <w:p w14:paraId="1ED8E4E1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19</w:t>
      </w:r>
    </w:p>
    <w:p w14:paraId="01D13C12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20</w:t>
      </w:r>
    </w:p>
    <w:p w14:paraId="52FA3815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21</w:t>
      </w:r>
    </w:p>
    <w:p w14:paraId="64466AA6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22</w:t>
      </w:r>
    </w:p>
    <w:p w14:paraId="7C765E28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23</w:t>
      </w:r>
    </w:p>
    <w:p w14:paraId="64072E66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24</w:t>
      </w:r>
    </w:p>
    <w:p w14:paraId="028BE14A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Capítulo 25</w:t>
      </w:r>
    </w:p>
    <w:p w14:paraId="4B4E8C61" w14:textId="77777777" w:rsidR="000F0FE7" w:rsidRDefault="000F0FE7" w:rsidP="000F0FE7">
      <w:pPr>
        <w:pStyle w:val="menu"/>
        <w:numPr>
          <w:ilvl w:val="0"/>
          <w:numId w:val="21"/>
        </w:numPr>
      </w:pPr>
      <w:r>
        <w:rPr>
          <w:i/>
          <w:iCs/>
        </w:rPr>
        <w:t>Glosario</w:t>
      </w:r>
    </w:p>
    <w:p w14:paraId="1F6C3D6F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</w:t>
      </w:r>
    </w:p>
    <w:p w14:paraId="167D8DCA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B</w:t>
      </w:r>
    </w:p>
    <w:p w14:paraId="69B53647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C</w:t>
      </w:r>
    </w:p>
    <w:p w14:paraId="67F02EF6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D</w:t>
      </w:r>
    </w:p>
    <w:p w14:paraId="04468629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E</w:t>
      </w:r>
    </w:p>
    <w:p w14:paraId="209590DD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F</w:t>
      </w:r>
    </w:p>
    <w:p w14:paraId="24E32A14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G</w:t>
      </w:r>
    </w:p>
    <w:p w14:paraId="39D21928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lastRenderedPageBreak/>
        <w:t>H</w:t>
      </w:r>
    </w:p>
    <w:p w14:paraId="4C1BEFD8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I</w:t>
      </w:r>
    </w:p>
    <w:p w14:paraId="66CD02EA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J-L</w:t>
      </w:r>
    </w:p>
    <w:p w14:paraId="61F5B5DB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M</w:t>
      </w:r>
    </w:p>
    <w:p w14:paraId="2A4E6D26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N-O</w:t>
      </w:r>
    </w:p>
    <w:p w14:paraId="1DBE1570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P</w:t>
      </w:r>
    </w:p>
    <w:p w14:paraId="204919DE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Q-R</w:t>
      </w:r>
    </w:p>
    <w:p w14:paraId="2F722B9F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S</w:t>
      </w:r>
    </w:p>
    <w:p w14:paraId="4A0041A9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T-Z</w:t>
      </w:r>
    </w:p>
    <w:p w14:paraId="06E3D481" w14:textId="77777777" w:rsidR="000F0FE7" w:rsidRPr="000F0FE7" w:rsidRDefault="000F0FE7" w:rsidP="000F0FE7">
      <w:pPr>
        <w:pStyle w:val="menu"/>
        <w:numPr>
          <w:ilvl w:val="0"/>
          <w:numId w:val="21"/>
        </w:numPr>
        <w:rPr>
          <w:lang w:val="es-ES"/>
        </w:rPr>
      </w:pPr>
      <w:r w:rsidRPr="000F0FE7">
        <w:rPr>
          <w:i/>
          <w:iCs/>
          <w:lang w:val="es-ES"/>
        </w:rPr>
        <w:t>Actividades de El carterista de Pamplona</w:t>
      </w:r>
    </w:p>
    <w:p w14:paraId="6D5BFFC0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1</w:t>
      </w:r>
    </w:p>
    <w:p w14:paraId="7D6F4D00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2</w:t>
      </w:r>
    </w:p>
    <w:p w14:paraId="31E9FAB4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3</w:t>
      </w:r>
    </w:p>
    <w:p w14:paraId="78438F0C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4</w:t>
      </w:r>
    </w:p>
    <w:p w14:paraId="52D3C063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5</w:t>
      </w:r>
    </w:p>
    <w:p w14:paraId="208867B7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6</w:t>
      </w:r>
    </w:p>
    <w:p w14:paraId="2BFF917A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7</w:t>
      </w:r>
    </w:p>
    <w:p w14:paraId="067CBF6E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8</w:t>
      </w:r>
    </w:p>
    <w:p w14:paraId="7AC884B9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9</w:t>
      </w:r>
    </w:p>
    <w:p w14:paraId="79989C06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10</w:t>
      </w:r>
    </w:p>
    <w:p w14:paraId="6EA684E4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11</w:t>
      </w:r>
    </w:p>
    <w:p w14:paraId="054522A2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12</w:t>
      </w:r>
    </w:p>
    <w:p w14:paraId="484E4172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13</w:t>
      </w:r>
    </w:p>
    <w:p w14:paraId="7D318CC6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14</w:t>
      </w:r>
    </w:p>
    <w:p w14:paraId="70F28A61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15</w:t>
      </w:r>
    </w:p>
    <w:p w14:paraId="23B38E38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16</w:t>
      </w:r>
    </w:p>
    <w:p w14:paraId="3A63D23C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17</w:t>
      </w:r>
    </w:p>
    <w:p w14:paraId="2285241C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18</w:t>
      </w:r>
    </w:p>
    <w:p w14:paraId="68C7179E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19</w:t>
      </w:r>
    </w:p>
    <w:p w14:paraId="38E1F33F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20</w:t>
      </w:r>
    </w:p>
    <w:p w14:paraId="4F3D9279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21</w:t>
      </w:r>
    </w:p>
    <w:p w14:paraId="08291CF4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22</w:t>
      </w:r>
    </w:p>
    <w:p w14:paraId="2C486CD2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23</w:t>
      </w:r>
    </w:p>
    <w:p w14:paraId="71838642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24</w:t>
      </w:r>
    </w:p>
    <w:p w14:paraId="5DC2873D" w14:textId="77777777" w:rsidR="000F0FE7" w:rsidRDefault="000F0FE7" w:rsidP="000F0FE7">
      <w:pPr>
        <w:pStyle w:val="menu"/>
        <w:numPr>
          <w:ilvl w:val="1"/>
          <w:numId w:val="21"/>
        </w:numPr>
      </w:pPr>
      <w:r>
        <w:rPr>
          <w:i/>
          <w:iCs/>
        </w:rPr>
        <w:t>Actividades del capítulo 25</w:t>
      </w:r>
    </w:p>
    <w:p w14:paraId="0ACB1358" w14:textId="77777777" w:rsidR="000F0FE7" w:rsidRDefault="000F0FE7" w:rsidP="000F0FE7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Apéndice</w:t>
      </w:r>
    </w:p>
    <w:p w14:paraId="2BB1C4D4" w14:textId="77777777" w:rsidR="000F0FE7" w:rsidRDefault="000F0FE7" w:rsidP="000F0FE7">
      <w:pPr>
        <w:pStyle w:val="menu"/>
        <w:numPr>
          <w:ilvl w:val="0"/>
          <w:numId w:val="22"/>
        </w:numPr>
      </w:pPr>
      <w:r>
        <w:rPr>
          <w:i/>
          <w:iCs/>
        </w:rPr>
        <w:t>En el fondo</w:t>
      </w:r>
    </w:p>
    <w:p w14:paraId="5DD8B2C9" w14:textId="77777777" w:rsidR="000F0FE7" w:rsidRDefault="000F0FE7" w:rsidP="000F0FE7">
      <w:pPr>
        <w:pStyle w:val="menu"/>
        <w:numPr>
          <w:ilvl w:val="0"/>
          <w:numId w:val="22"/>
        </w:numPr>
      </w:pPr>
      <w:r>
        <w:rPr>
          <w:i/>
          <w:iCs/>
        </w:rPr>
        <w:t>Nuestra clase, nuestra historia</w:t>
      </w:r>
    </w:p>
    <w:p w14:paraId="5D4FA495" w14:textId="77777777" w:rsidR="000F0FE7" w:rsidRDefault="000F0FE7" w:rsidP="000F0FE7">
      <w:pPr>
        <w:pStyle w:val="menu"/>
        <w:numPr>
          <w:ilvl w:val="0"/>
          <w:numId w:val="22"/>
        </w:numPr>
      </w:pPr>
      <w:r>
        <w:rPr>
          <w:i/>
          <w:iCs/>
        </w:rPr>
        <w:t>Tabla de conjugaciones</w:t>
      </w:r>
    </w:p>
    <w:p w14:paraId="5369C09E" w14:textId="77777777" w:rsidR="000F0FE7" w:rsidRPr="000F0FE7" w:rsidRDefault="000F0FE7" w:rsidP="000F0FE7">
      <w:pPr>
        <w:pStyle w:val="menu"/>
        <w:numPr>
          <w:ilvl w:val="0"/>
          <w:numId w:val="22"/>
        </w:numPr>
        <w:rPr>
          <w:lang w:val="es-ES"/>
        </w:rPr>
      </w:pPr>
      <w:r w:rsidRPr="000F0FE7">
        <w:rPr>
          <w:i/>
          <w:iCs/>
          <w:lang w:val="es-ES"/>
        </w:rPr>
        <w:t>Saludos y despedidas en la correspondencia escrita</w:t>
      </w:r>
    </w:p>
    <w:p w14:paraId="1B0F5B19" w14:textId="77777777" w:rsidR="000F0FE7" w:rsidRDefault="000F0FE7" w:rsidP="000F0FE7">
      <w:pPr>
        <w:pStyle w:val="menu"/>
        <w:numPr>
          <w:ilvl w:val="0"/>
          <w:numId w:val="22"/>
        </w:numPr>
      </w:pPr>
      <w:r>
        <w:rPr>
          <w:i/>
          <w:iCs/>
        </w:rPr>
        <w:t>Frases de transición</w:t>
      </w:r>
    </w:p>
    <w:p w14:paraId="37267E90" w14:textId="77777777" w:rsidR="000F0FE7" w:rsidRDefault="000F0FE7" w:rsidP="000F0FE7">
      <w:pPr>
        <w:pStyle w:val="menu"/>
        <w:numPr>
          <w:ilvl w:val="0"/>
          <w:numId w:val="22"/>
        </w:numPr>
      </w:pPr>
      <w:r>
        <w:rPr>
          <w:i/>
          <w:iCs/>
        </w:rPr>
        <w:t>Otras frases útiles</w:t>
      </w:r>
    </w:p>
    <w:p w14:paraId="5AD221CB" w14:textId="77777777" w:rsidR="000F0FE7" w:rsidRDefault="000F0FE7" w:rsidP="000F0FE7">
      <w:pPr>
        <w:pStyle w:val="menu"/>
        <w:numPr>
          <w:ilvl w:val="0"/>
          <w:numId w:val="22"/>
        </w:numPr>
      </w:pPr>
      <w:r>
        <w:rPr>
          <w:i/>
          <w:iCs/>
        </w:rPr>
        <w:t>Vocabulario para enseñar en internet</w:t>
      </w:r>
    </w:p>
    <w:p w14:paraId="4A674D86" w14:textId="77777777" w:rsidR="000F0FE7" w:rsidRDefault="000F0FE7" w:rsidP="000F0FE7">
      <w:pPr>
        <w:pStyle w:val="menu"/>
        <w:numPr>
          <w:ilvl w:val="0"/>
          <w:numId w:val="22"/>
        </w:numPr>
      </w:pPr>
      <w:r>
        <w:t>Student Survey</w:t>
      </w:r>
    </w:p>
    <w:p w14:paraId="7815F348" w14:textId="77777777" w:rsidR="000F0FE7" w:rsidRDefault="000F0FE7" w:rsidP="000F0FE7">
      <w:pPr>
        <w:pStyle w:val="menu"/>
        <w:numPr>
          <w:ilvl w:val="0"/>
          <w:numId w:val="22"/>
        </w:numPr>
      </w:pPr>
      <w:r>
        <w:lastRenderedPageBreak/>
        <w:t>Vocabulary by Mode of Communication</w:t>
      </w:r>
    </w:p>
    <w:p w14:paraId="7D22F6AE" w14:textId="77777777" w:rsidR="000F0FE7" w:rsidRDefault="000F0FE7" w:rsidP="000F0FE7">
      <w:pPr>
        <w:pStyle w:val="menu"/>
        <w:numPr>
          <w:ilvl w:val="1"/>
          <w:numId w:val="22"/>
        </w:numPr>
      </w:pPr>
      <w:r>
        <w:t>Interpersonal Writing</w:t>
      </w:r>
    </w:p>
    <w:p w14:paraId="415E7635" w14:textId="77777777" w:rsidR="000F0FE7" w:rsidRDefault="000F0FE7" w:rsidP="000F0FE7">
      <w:pPr>
        <w:pStyle w:val="menu"/>
        <w:numPr>
          <w:ilvl w:val="1"/>
          <w:numId w:val="22"/>
        </w:numPr>
      </w:pPr>
      <w:r>
        <w:t>Interpersonal Speaking</w:t>
      </w:r>
    </w:p>
    <w:p w14:paraId="5FE9B8FA" w14:textId="77777777" w:rsidR="000F0FE7" w:rsidRDefault="000F0FE7" w:rsidP="000F0FE7">
      <w:pPr>
        <w:pStyle w:val="menu"/>
        <w:numPr>
          <w:ilvl w:val="1"/>
          <w:numId w:val="22"/>
        </w:numPr>
      </w:pPr>
      <w:r>
        <w:t>Presentational Writing</w:t>
      </w:r>
    </w:p>
    <w:p w14:paraId="246A33FA" w14:textId="77777777" w:rsidR="000F0FE7" w:rsidRDefault="000F0FE7" w:rsidP="000F0FE7">
      <w:pPr>
        <w:pStyle w:val="menu"/>
        <w:numPr>
          <w:ilvl w:val="1"/>
          <w:numId w:val="22"/>
        </w:numPr>
      </w:pPr>
      <w:r>
        <w:t>Presentational Speaking</w:t>
      </w:r>
    </w:p>
    <w:p w14:paraId="1958B98A" w14:textId="77777777" w:rsidR="000F0FE7" w:rsidRDefault="000F0FE7" w:rsidP="000F0FE7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Exploración cultural</w:t>
      </w:r>
    </w:p>
    <w:p w14:paraId="7BD2B40D" w14:textId="77777777" w:rsidR="000F0FE7" w:rsidRDefault="000F0FE7" w:rsidP="000F0FE7">
      <w:pPr>
        <w:pStyle w:val="menu"/>
        <w:numPr>
          <w:ilvl w:val="0"/>
          <w:numId w:val="23"/>
        </w:numPr>
      </w:pPr>
      <w:r>
        <w:t>Teacher Note</w:t>
      </w:r>
    </w:p>
    <w:p w14:paraId="5D525D84" w14:textId="77777777" w:rsidR="000F0FE7" w:rsidRDefault="000F0FE7" w:rsidP="000F0FE7">
      <w:pPr>
        <w:pStyle w:val="menu"/>
        <w:numPr>
          <w:ilvl w:val="0"/>
          <w:numId w:val="23"/>
        </w:numPr>
      </w:pPr>
      <w:r>
        <w:rPr>
          <w:i/>
          <w:iCs/>
        </w:rPr>
        <w:t>El Dia de Sant Jordi</w:t>
      </w:r>
    </w:p>
    <w:p w14:paraId="3BDA8877" w14:textId="77777777" w:rsidR="000F0FE7" w:rsidRDefault="000F0FE7" w:rsidP="000F0FE7">
      <w:pPr>
        <w:pStyle w:val="menu"/>
        <w:numPr>
          <w:ilvl w:val="1"/>
          <w:numId w:val="23"/>
        </w:numPr>
      </w:pPr>
      <w:r>
        <w:t>Picture Preview</w:t>
      </w:r>
    </w:p>
    <w:p w14:paraId="49B20C34" w14:textId="77777777" w:rsidR="000F0FE7" w:rsidRDefault="000F0FE7" w:rsidP="000F0FE7">
      <w:pPr>
        <w:pStyle w:val="menu"/>
        <w:numPr>
          <w:ilvl w:val="1"/>
          <w:numId w:val="23"/>
        </w:numPr>
      </w:pPr>
      <w:r>
        <w:t>Slideshow Preview</w:t>
      </w:r>
    </w:p>
    <w:p w14:paraId="4E8B11F6" w14:textId="77777777" w:rsidR="000F0FE7" w:rsidRDefault="000F0FE7" w:rsidP="000F0FE7">
      <w:pPr>
        <w:pStyle w:val="menu"/>
        <w:numPr>
          <w:ilvl w:val="1"/>
          <w:numId w:val="23"/>
        </w:numPr>
      </w:pPr>
      <w:r>
        <w:t>Spanish Version</w:t>
      </w:r>
    </w:p>
    <w:p w14:paraId="483CF9DC" w14:textId="77777777" w:rsidR="000F0FE7" w:rsidRDefault="000F0FE7" w:rsidP="000F0FE7">
      <w:pPr>
        <w:pStyle w:val="menu"/>
        <w:numPr>
          <w:ilvl w:val="1"/>
          <w:numId w:val="23"/>
        </w:numPr>
      </w:pPr>
      <w:r>
        <w:t>Comprehension Check</w:t>
      </w:r>
    </w:p>
    <w:p w14:paraId="664A518C" w14:textId="77777777" w:rsidR="000F0FE7" w:rsidRDefault="000F0FE7" w:rsidP="000F0FE7">
      <w:pPr>
        <w:pStyle w:val="menu"/>
        <w:numPr>
          <w:ilvl w:val="1"/>
          <w:numId w:val="23"/>
        </w:numPr>
      </w:pPr>
      <w:r>
        <w:t>Class Discussion</w:t>
      </w:r>
    </w:p>
    <w:p w14:paraId="4C2765E3" w14:textId="77777777" w:rsidR="000F0FE7" w:rsidRDefault="000F0FE7" w:rsidP="000F0FE7">
      <w:pPr>
        <w:pStyle w:val="menu"/>
        <w:numPr>
          <w:ilvl w:val="1"/>
          <w:numId w:val="23"/>
        </w:numPr>
      </w:pPr>
      <w:r>
        <w:t>English Version</w:t>
      </w:r>
    </w:p>
    <w:p w14:paraId="1E7CA33D" w14:textId="77777777" w:rsidR="000F0FE7" w:rsidRDefault="000F0FE7" w:rsidP="000F0FE7">
      <w:pPr>
        <w:pStyle w:val="menu"/>
        <w:numPr>
          <w:ilvl w:val="0"/>
          <w:numId w:val="23"/>
        </w:numPr>
      </w:pPr>
      <w:r>
        <w:rPr>
          <w:i/>
          <w:iCs/>
        </w:rPr>
        <w:t>El Año Nuevo</w:t>
      </w:r>
    </w:p>
    <w:p w14:paraId="2E8F129C" w14:textId="77777777" w:rsidR="000F0FE7" w:rsidRDefault="000F0FE7" w:rsidP="000F0FE7">
      <w:pPr>
        <w:pStyle w:val="menu"/>
        <w:numPr>
          <w:ilvl w:val="1"/>
          <w:numId w:val="23"/>
        </w:numPr>
      </w:pPr>
      <w:r>
        <w:t>Picture Preview</w:t>
      </w:r>
    </w:p>
    <w:p w14:paraId="41C9AE08" w14:textId="77777777" w:rsidR="000F0FE7" w:rsidRDefault="000F0FE7" w:rsidP="000F0FE7">
      <w:pPr>
        <w:pStyle w:val="menu"/>
        <w:numPr>
          <w:ilvl w:val="1"/>
          <w:numId w:val="23"/>
        </w:numPr>
      </w:pPr>
      <w:r>
        <w:t>Slideshow Preview</w:t>
      </w:r>
    </w:p>
    <w:p w14:paraId="71264E0F" w14:textId="77777777" w:rsidR="000F0FE7" w:rsidRDefault="000F0FE7" w:rsidP="000F0FE7">
      <w:pPr>
        <w:pStyle w:val="menu"/>
        <w:numPr>
          <w:ilvl w:val="1"/>
          <w:numId w:val="23"/>
        </w:numPr>
      </w:pPr>
      <w:r>
        <w:t>Spanish Version</w:t>
      </w:r>
    </w:p>
    <w:p w14:paraId="658D7787" w14:textId="77777777" w:rsidR="000F0FE7" w:rsidRDefault="000F0FE7" w:rsidP="000F0FE7">
      <w:pPr>
        <w:pStyle w:val="menu"/>
        <w:numPr>
          <w:ilvl w:val="1"/>
          <w:numId w:val="23"/>
        </w:numPr>
      </w:pPr>
      <w:r>
        <w:t>Comprehension Check</w:t>
      </w:r>
    </w:p>
    <w:p w14:paraId="7F2F6D66" w14:textId="77777777" w:rsidR="000F0FE7" w:rsidRDefault="000F0FE7" w:rsidP="000F0FE7">
      <w:pPr>
        <w:pStyle w:val="menu"/>
        <w:numPr>
          <w:ilvl w:val="1"/>
          <w:numId w:val="23"/>
        </w:numPr>
      </w:pPr>
      <w:r>
        <w:t>Class Discussion</w:t>
      </w:r>
    </w:p>
    <w:p w14:paraId="5984EFD1" w14:textId="77777777" w:rsidR="000F0FE7" w:rsidRDefault="000F0FE7" w:rsidP="000F0FE7">
      <w:pPr>
        <w:pStyle w:val="menu"/>
        <w:numPr>
          <w:ilvl w:val="1"/>
          <w:numId w:val="23"/>
        </w:numPr>
      </w:pPr>
      <w:r>
        <w:t>English Version</w:t>
      </w:r>
    </w:p>
    <w:p w14:paraId="5BF1183D" w14:textId="77777777" w:rsidR="000F0FE7" w:rsidRDefault="000F0FE7" w:rsidP="000F0FE7">
      <w:pPr>
        <w:pStyle w:val="menu"/>
        <w:numPr>
          <w:ilvl w:val="0"/>
          <w:numId w:val="23"/>
        </w:numPr>
      </w:pPr>
      <w:r>
        <w:rPr>
          <w:i/>
          <w:iCs/>
        </w:rPr>
        <w:t>La Feria de las Flores</w:t>
      </w:r>
    </w:p>
    <w:p w14:paraId="4B3BCAE7" w14:textId="77777777" w:rsidR="000F0FE7" w:rsidRDefault="000F0FE7" w:rsidP="000F0FE7">
      <w:pPr>
        <w:pStyle w:val="menu"/>
        <w:numPr>
          <w:ilvl w:val="1"/>
          <w:numId w:val="23"/>
        </w:numPr>
      </w:pPr>
      <w:r>
        <w:t>Picture Preview</w:t>
      </w:r>
    </w:p>
    <w:p w14:paraId="4FE3EB97" w14:textId="77777777" w:rsidR="000F0FE7" w:rsidRDefault="000F0FE7" w:rsidP="000F0FE7">
      <w:pPr>
        <w:pStyle w:val="menu"/>
        <w:numPr>
          <w:ilvl w:val="1"/>
          <w:numId w:val="23"/>
        </w:numPr>
      </w:pPr>
      <w:r>
        <w:t>Slideshow Preview</w:t>
      </w:r>
    </w:p>
    <w:p w14:paraId="75D1DA5E" w14:textId="77777777" w:rsidR="000F0FE7" w:rsidRDefault="000F0FE7" w:rsidP="000F0FE7">
      <w:pPr>
        <w:pStyle w:val="menu"/>
        <w:numPr>
          <w:ilvl w:val="1"/>
          <w:numId w:val="23"/>
        </w:numPr>
      </w:pPr>
      <w:r>
        <w:t>Spanish Version</w:t>
      </w:r>
    </w:p>
    <w:p w14:paraId="0EB3322D" w14:textId="77777777" w:rsidR="000F0FE7" w:rsidRDefault="000F0FE7" w:rsidP="000F0FE7">
      <w:pPr>
        <w:pStyle w:val="menu"/>
        <w:numPr>
          <w:ilvl w:val="1"/>
          <w:numId w:val="23"/>
        </w:numPr>
      </w:pPr>
      <w:r>
        <w:t>Comprehension Check</w:t>
      </w:r>
    </w:p>
    <w:p w14:paraId="0B989CBA" w14:textId="77777777" w:rsidR="000F0FE7" w:rsidRDefault="000F0FE7" w:rsidP="000F0FE7">
      <w:pPr>
        <w:pStyle w:val="menu"/>
        <w:numPr>
          <w:ilvl w:val="1"/>
          <w:numId w:val="23"/>
        </w:numPr>
      </w:pPr>
      <w:r>
        <w:t>Class Discussion</w:t>
      </w:r>
    </w:p>
    <w:p w14:paraId="78C13DC5" w14:textId="77777777" w:rsidR="000F0FE7" w:rsidRDefault="000F0FE7" w:rsidP="000F0FE7">
      <w:pPr>
        <w:pStyle w:val="menu"/>
        <w:numPr>
          <w:ilvl w:val="1"/>
          <w:numId w:val="23"/>
        </w:numPr>
      </w:pPr>
      <w:r>
        <w:t>English Version</w:t>
      </w:r>
    </w:p>
    <w:p w14:paraId="286BA33B" w14:textId="77777777" w:rsidR="000F0FE7" w:rsidRDefault="000F0FE7" w:rsidP="000F0FE7">
      <w:pPr>
        <w:pStyle w:val="menu"/>
        <w:numPr>
          <w:ilvl w:val="0"/>
          <w:numId w:val="23"/>
        </w:numPr>
      </w:pPr>
      <w:r>
        <w:rPr>
          <w:i/>
          <w:iCs/>
        </w:rPr>
        <w:t>El Día de los Muertos</w:t>
      </w:r>
    </w:p>
    <w:p w14:paraId="4461E13B" w14:textId="77777777" w:rsidR="000F0FE7" w:rsidRDefault="000F0FE7" w:rsidP="000F0FE7">
      <w:pPr>
        <w:pStyle w:val="menu"/>
        <w:numPr>
          <w:ilvl w:val="1"/>
          <w:numId w:val="23"/>
        </w:numPr>
      </w:pPr>
      <w:r>
        <w:t>Picture Preview</w:t>
      </w:r>
    </w:p>
    <w:p w14:paraId="7A0A6341" w14:textId="77777777" w:rsidR="000F0FE7" w:rsidRDefault="000F0FE7" w:rsidP="000F0FE7">
      <w:pPr>
        <w:pStyle w:val="menu"/>
        <w:numPr>
          <w:ilvl w:val="1"/>
          <w:numId w:val="23"/>
        </w:numPr>
      </w:pPr>
      <w:r>
        <w:t>Slideshow Preview</w:t>
      </w:r>
    </w:p>
    <w:p w14:paraId="7B8EB81C" w14:textId="77777777" w:rsidR="000F0FE7" w:rsidRDefault="000F0FE7" w:rsidP="000F0FE7">
      <w:pPr>
        <w:pStyle w:val="menu"/>
        <w:numPr>
          <w:ilvl w:val="1"/>
          <w:numId w:val="23"/>
        </w:numPr>
      </w:pPr>
      <w:r>
        <w:t>Spanish Version</w:t>
      </w:r>
    </w:p>
    <w:p w14:paraId="2D3A01FC" w14:textId="77777777" w:rsidR="000F0FE7" w:rsidRDefault="000F0FE7" w:rsidP="000F0FE7">
      <w:pPr>
        <w:pStyle w:val="menu"/>
        <w:numPr>
          <w:ilvl w:val="1"/>
          <w:numId w:val="23"/>
        </w:numPr>
      </w:pPr>
      <w:r>
        <w:t>Comprehension Check</w:t>
      </w:r>
    </w:p>
    <w:p w14:paraId="256AE51C" w14:textId="77777777" w:rsidR="000F0FE7" w:rsidRDefault="000F0FE7" w:rsidP="000F0FE7">
      <w:pPr>
        <w:pStyle w:val="menu"/>
        <w:numPr>
          <w:ilvl w:val="1"/>
          <w:numId w:val="23"/>
        </w:numPr>
      </w:pPr>
      <w:r>
        <w:t>Class Discussion</w:t>
      </w:r>
    </w:p>
    <w:p w14:paraId="10E41E5E" w14:textId="77777777" w:rsidR="000F0FE7" w:rsidRDefault="000F0FE7" w:rsidP="000F0FE7">
      <w:pPr>
        <w:pStyle w:val="menu"/>
        <w:numPr>
          <w:ilvl w:val="1"/>
          <w:numId w:val="23"/>
        </w:numPr>
      </w:pPr>
      <w:r>
        <w:t>English Version</w:t>
      </w:r>
    </w:p>
    <w:p w14:paraId="1A6DC2A9" w14:textId="77777777" w:rsidR="000F0FE7" w:rsidRPr="000F0FE7" w:rsidRDefault="000F0FE7" w:rsidP="000F0FE7">
      <w:pPr>
        <w:pStyle w:val="menu"/>
        <w:numPr>
          <w:ilvl w:val="0"/>
          <w:numId w:val="23"/>
        </w:numPr>
        <w:rPr>
          <w:lang w:val="es-ES"/>
        </w:rPr>
      </w:pPr>
      <w:r w:rsidRPr="000F0FE7">
        <w:rPr>
          <w:i/>
          <w:iCs/>
          <w:lang w:val="es-ES"/>
        </w:rPr>
        <w:t>Festival Internacional de Música: Viña del Mar, Chile</w:t>
      </w:r>
      <w:r w:rsidRPr="000F0FE7">
        <w:rPr>
          <w:lang w:val="es-ES"/>
        </w:rPr>
        <w:t> / International Music Festival—Viña del Mar, Chile</w:t>
      </w:r>
    </w:p>
    <w:p w14:paraId="7FD17DF2" w14:textId="77777777" w:rsidR="000F0FE7" w:rsidRDefault="000F0FE7" w:rsidP="000F0FE7">
      <w:pPr>
        <w:pStyle w:val="menu"/>
        <w:numPr>
          <w:ilvl w:val="1"/>
          <w:numId w:val="23"/>
        </w:numPr>
      </w:pPr>
      <w:r>
        <w:t>Video Preview</w:t>
      </w:r>
    </w:p>
    <w:p w14:paraId="22D9A1BB" w14:textId="77777777" w:rsidR="000F0FE7" w:rsidRDefault="000F0FE7" w:rsidP="000F0FE7">
      <w:pPr>
        <w:pStyle w:val="menu"/>
        <w:numPr>
          <w:ilvl w:val="1"/>
          <w:numId w:val="23"/>
        </w:numPr>
      </w:pPr>
      <w:r>
        <w:t>Slideshow Preview</w:t>
      </w:r>
    </w:p>
    <w:p w14:paraId="121E3D4E" w14:textId="77777777" w:rsidR="000F0FE7" w:rsidRDefault="000F0FE7" w:rsidP="000F0FE7">
      <w:pPr>
        <w:pStyle w:val="menu"/>
        <w:numPr>
          <w:ilvl w:val="1"/>
          <w:numId w:val="23"/>
        </w:numPr>
      </w:pPr>
      <w:r>
        <w:t>Spanish Version</w:t>
      </w:r>
    </w:p>
    <w:p w14:paraId="2D229FEB" w14:textId="77777777" w:rsidR="000F0FE7" w:rsidRDefault="000F0FE7" w:rsidP="000F0FE7">
      <w:pPr>
        <w:pStyle w:val="menu"/>
        <w:numPr>
          <w:ilvl w:val="1"/>
          <w:numId w:val="23"/>
        </w:numPr>
      </w:pPr>
      <w:r>
        <w:t>Comprehension Check</w:t>
      </w:r>
    </w:p>
    <w:p w14:paraId="245DD842" w14:textId="77777777" w:rsidR="000F0FE7" w:rsidRDefault="000F0FE7" w:rsidP="000F0FE7">
      <w:pPr>
        <w:pStyle w:val="menu"/>
        <w:numPr>
          <w:ilvl w:val="1"/>
          <w:numId w:val="23"/>
        </w:numPr>
      </w:pPr>
      <w:r>
        <w:t>Class Discussion</w:t>
      </w:r>
    </w:p>
    <w:p w14:paraId="3F3E264E" w14:textId="77777777" w:rsidR="000F0FE7" w:rsidRDefault="000F0FE7" w:rsidP="000F0FE7">
      <w:pPr>
        <w:pStyle w:val="menu"/>
        <w:numPr>
          <w:ilvl w:val="1"/>
          <w:numId w:val="23"/>
        </w:numPr>
      </w:pPr>
      <w:r>
        <w:t>English Version</w:t>
      </w:r>
    </w:p>
    <w:p w14:paraId="4E505F5E" w14:textId="77777777" w:rsidR="000F0FE7" w:rsidRDefault="000F0FE7" w:rsidP="000F0FE7">
      <w:pPr>
        <w:pStyle w:val="menu"/>
        <w:numPr>
          <w:ilvl w:val="0"/>
          <w:numId w:val="23"/>
        </w:numPr>
      </w:pPr>
      <w:r>
        <w:rPr>
          <w:i/>
          <w:iCs/>
        </w:rPr>
        <w:t>Shakira</w:t>
      </w:r>
    </w:p>
    <w:p w14:paraId="7C677B9A" w14:textId="77777777" w:rsidR="000F0FE7" w:rsidRDefault="000F0FE7" w:rsidP="000F0FE7">
      <w:pPr>
        <w:pStyle w:val="menu"/>
        <w:numPr>
          <w:ilvl w:val="1"/>
          <w:numId w:val="23"/>
        </w:numPr>
      </w:pPr>
      <w:r>
        <w:lastRenderedPageBreak/>
        <w:t>Video Preview</w:t>
      </w:r>
    </w:p>
    <w:p w14:paraId="28FDB6B6" w14:textId="77777777" w:rsidR="000F0FE7" w:rsidRDefault="000F0FE7" w:rsidP="000F0FE7">
      <w:pPr>
        <w:pStyle w:val="menu"/>
        <w:numPr>
          <w:ilvl w:val="1"/>
          <w:numId w:val="23"/>
        </w:numPr>
      </w:pPr>
      <w:r>
        <w:t>Slideshow Preview</w:t>
      </w:r>
    </w:p>
    <w:p w14:paraId="28573005" w14:textId="77777777" w:rsidR="000F0FE7" w:rsidRDefault="000F0FE7" w:rsidP="000F0FE7">
      <w:pPr>
        <w:pStyle w:val="menu"/>
        <w:numPr>
          <w:ilvl w:val="1"/>
          <w:numId w:val="23"/>
        </w:numPr>
      </w:pPr>
      <w:r>
        <w:t>Spanish Version</w:t>
      </w:r>
    </w:p>
    <w:p w14:paraId="33DA09BB" w14:textId="77777777" w:rsidR="000F0FE7" w:rsidRDefault="000F0FE7" w:rsidP="000F0FE7">
      <w:pPr>
        <w:pStyle w:val="menu"/>
        <w:numPr>
          <w:ilvl w:val="1"/>
          <w:numId w:val="23"/>
        </w:numPr>
      </w:pPr>
      <w:r>
        <w:t>Comprehension Check</w:t>
      </w:r>
    </w:p>
    <w:p w14:paraId="4EB42393" w14:textId="77777777" w:rsidR="000F0FE7" w:rsidRDefault="000F0FE7" w:rsidP="000F0FE7">
      <w:pPr>
        <w:pStyle w:val="menu"/>
        <w:numPr>
          <w:ilvl w:val="1"/>
          <w:numId w:val="23"/>
        </w:numPr>
      </w:pPr>
      <w:r>
        <w:t>Class Discussion</w:t>
      </w:r>
    </w:p>
    <w:p w14:paraId="6FC593AB" w14:textId="77777777" w:rsidR="000F0FE7" w:rsidRDefault="000F0FE7" w:rsidP="000F0FE7">
      <w:pPr>
        <w:pStyle w:val="menu"/>
        <w:numPr>
          <w:ilvl w:val="1"/>
          <w:numId w:val="23"/>
        </w:numPr>
      </w:pPr>
      <w:r>
        <w:t>English Version</w:t>
      </w:r>
    </w:p>
    <w:p w14:paraId="09BEFC16" w14:textId="77777777" w:rsidR="000F0FE7" w:rsidRDefault="000F0FE7" w:rsidP="000F0FE7">
      <w:pPr>
        <w:pStyle w:val="menu"/>
        <w:numPr>
          <w:ilvl w:val="0"/>
          <w:numId w:val="23"/>
        </w:numPr>
      </w:pPr>
      <w:r>
        <w:rPr>
          <w:i/>
          <w:iCs/>
        </w:rPr>
        <w:t>Moda</w:t>
      </w:r>
      <w:r>
        <w:t> / Fashion</w:t>
      </w:r>
    </w:p>
    <w:p w14:paraId="7ED9A04B" w14:textId="77777777" w:rsidR="000F0FE7" w:rsidRDefault="000F0FE7" w:rsidP="000F0FE7">
      <w:pPr>
        <w:pStyle w:val="menu"/>
        <w:numPr>
          <w:ilvl w:val="1"/>
          <w:numId w:val="23"/>
        </w:numPr>
      </w:pPr>
      <w:r>
        <w:t>Video Preview</w:t>
      </w:r>
    </w:p>
    <w:p w14:paraId="7DE7684F" w14:textId="77777777" w:rsidR="000F0FE7" w:rsidRDefault="000F0FE7" w:rsidP="000F0FE7">
      <w:pPr>
        <w:pStyle w:val="menu"/>
        <w:numPr>
          <w:ilvl w:val="1"/>
          <w:numId w:val="23"/>
        </w:numPr>
      </w:pPr>
      <w:r>
        <w:t>Slideshow Preview</w:t>
      </w:r>
    </w:p>
    <w:p w14:paraId="3199A3B3" w14:textId="77777777" w:rsidR="000F0FE7" w:rsidRDefault="000F0FE7" w:rsidP="000F0FE7">
      <w:pPr>
        <w:pStyle w:val="menu"/>
        <w:numPr>
          <w:ilvl w:val="1"/>
          <w:numId w:val="23"/>
        </w:numPr>
      </w:pPr>
      <w:r>
        <w:t>Spanish Version</w:t>
      </w:r>
    </w:p>
    <w:p w14:paraId="6E29CD63" w14:textId="77777777" w:rsidR="000F0FE7" w:rsidRDefault="000F0FE7" w:rsidP="000F0FE7">
      <w:pPr>
        <w:pStyle w:val="menu"/>
        <w:numPr>
          <w:ilvl w:val="1"/>
          <w:numId w:val="23"/>
        </w:numPr>
      </w:pPr>
      <w:r>
        <w:t>Comprehension Check</w:t>
      </w:r>
    </w:p>
    <w:p w14:paraId="54B9341E" w14:textId="77777777" w:rsidR="000F0FE7" w:rsidRDefault="000F0FE7" w:rsidP="000F0FE7">
      <w:pPr>
        <w:pStyle w:val="menu"/>
        <w:numPr>
          <w:ilvl w:val="1"/>
          <w:numId w:val="23"/>
        </w:numPr>
      </w:pPr>
      <w:r>
        <w:t>Class Discussion</w:t>
      </w:r>
    </w:p>
    <w:p w14:paraId="60114521" w14:textId="77777777" w:rsidR="000F0FE7" w:rsidRDefault="000F0FE7" w:rsidP="000F0FE7">
      <w:pPr>
        <w:pStyle w:val="menu"/>
        <w:numPr>
          <w:ilvl w:val="1"/>
          <w:numId w:val="23"/>
        </w:numPr>
      </w:pPr>
      <w:r>
        <w:t>English Version</w:t>
      </w:r>
    </w:p>
    <w:p w14:paraId="1195E1DA" w14:textId="77777777" w:rsidR="000F0FE7" w:rsidRDefault="000F0FE7" w:rsidP="000F0FE7">
      <w:pPr>
        <w:pStyle w:val="menu"/>
        <w:numPr>
          <w:ilvl w:val="0"/>
          <w:numId w:val="23"/>
        </w:numPr>
      </w:pPr>
      <w:r>
        <w:rPr>
          <w:i/>
          <w:iCs/>
        </w:rPr>
        <w:t>Armando Pérez</w:t>
      </w:r>
    </w:p>
    <w:p w14:paraId="3E061A06" w14:textId="77777777" w:rsidR="000F0FE7" w:rsidRDefault="000F0FE7" w:rsidP="000F0FE7">
      <w:pPr>
        <w:pStyle w:val="menu"/>
        <w:numPr>
          <w:ilvl w:val="1"/>
          <w:numId w:val="23"/>
        </w:numPr>
      </w:pPr>
      <w:r>
        <w:t>Video Preview</w:t>
      </w:r>
    </w:p>
    <w:p w14:paraId="0B212A01" w14:textId="77777777" w:rsidR="000F0FE7" w:rsidRDefault="000F0FE7" w:rsidP="000F0FE7">
      <w:pPr>
        <w:pStyle w:val="menu"/>
        <w:numPr>
          <w:ilvl w:val="1"/>
          <w:numId w:val="23"/>
        </w:numPr>
      </w:pPr>
      <w:r>
        <w:t>Slideshow Preview</w:t>
      </w:r>
    </w:p>
    <w:p w14:paraId="12552954" w14:textId="77777777" w:rsidR="000F0FE7" w:rsidRDefault="000F0FE7" w:rsidP="000F0FE7">
      <w:pPr>
        <w:pStyle w:val="menu"/>
        <w:numPr>
          <w:ilvl w:val="1"/>
          <w:numId w:val="23"/>
        </w:numPr>
      </w:pPr>
      <w:r>
        <w:t>Spanish Version</w:t>
      </w:r>
    </w:p>
    <w:p w14:paraId="681F417F" w14:textId="77777777" w:rsidR="000F0FE7" w:rsidRDefault="000F0FE7" w:rsidP="000F0FE7">
      <w:pPr>
        <w:pStyle w:val="menu"/>
        <w:numPr>
          <w:ilvl w:val="1"/>
          <w:numId w:val="23"/>
        </w:numPr>
      </w:pPr>
      <w:r>
        <w:t>Comprehension Check</w:t>
      </w:r>
    </w:p>
    <w:p w14:paraId="12209801" w14:textId="77777777" w:rsidR="000F0FE7" w:rsidRDefault="000F0FE7" w:rsidP="000F0FE7">
      <w:pPr>
        <w:pStyle w:val="menu"/>
        <w:numPr>
          <w:ilvl w:val="1"/>
          <w:numId w:val="23"/>
        </w:numPr>
      </w:pPr>
      <w:r>
        <w:t>Class Discussion</w:t>
      </w:r>
    </w:p>
    <w:p w14:paraId="0774234D" w14:textId="77777777" w:rsidR="000F0FE7" w:rsidRDefault="000F0FE7" w:rsidP="000F0FE7">
      <w:pPr>
        <w:pStyle w:val="menu"/>
        <w:numPr>
          <w:ilvl w:val="1"/>
          <w:numId w:val="23"/>
        </w:numPr>
      </w:pPr>
      <w:r>
        <w:t>English Version</w:t>
      </w:r>
    </w:p>
    <w:p w14:paraId="0D7AF8A6" w14:textId="77777777" w:rsidR="000F0FE7" w:rsidRDefault="000F0FE7" w:rsidP="000F0FE7">
      <w:pPr>
        <w:pStyle w:val="menu"/>
        <w:numPr>
          <w:ilvl w:val="0"/>
          <w:numId w:val="23"/>
        </w:numPr>
      </w:pPr>
      <w:r>
        <w:rPr>
          <w:i/>
          <w:iCs/>
        </w:rPr>
        <w:t>Lin-Manuel Miranda</w:t>
      </w:r>
    </w:p>
    <w:p w14:paraId="41A1AA35" w14:textId="77777777" w:rsidR="000F0FE7" w:rsidRDefault="000F0FE7" w:rsidP="000F0FE7">
      <w:pPr>
        <w:pStyle w:val="menu"/>
        <w:numPr>
          <w:ilvl w:val="1"/>
          <w:numId w:val="23"/>
        </w:numPr>
      </w:pPr>
      <w:r>
        <w:t>Video Preview</w:t>
      </w:r>
    </w:p>
    <w:p w14:paraId="720B8C0B" w14:textId="77777777" w:rsidR="000F0FE7" w:rsidRDefault="000F0FE7" w:rsidP="000F0FE7">
      <w:pPr>
        <w:pStyle w:val="menu"/>
        <w:numPr>
          <w:ilvl w:val="1"/>
          <w:numId w:val="23"/>
        </w:numPr>
      </w:pPr>
      <w:r>
        <w:t>Slideshow Preview</w:t>
      </w:r>
    </w:p>
    <w:p w14:paraId="40086534" w14:textId="77777777" w:rsidR="000F0FE7" w:rsidRDefault="000F0FE7" w:rsidP="000F0FE7">
      <w:pPr>
        <w:pStyle w:val="menu"/>
        <w:numPr>
          <w:ilvl w:val="1"/>
          <w:numId w:val="23"/>
        </w:numPr>
      </w:pPr>
      <w:r>
        <w:t>Spanish Version</w:t>
      </w:r>
    </w:p>
    <w:p w14:paraId="1D1F4240" w14:textId="77777777" w:rsidR="000F0FE7" w:rsidRDefault="000F0FE7" w:rsidP="000F0FE7">
      <w:pPr>
        <w:pStyle w:val="menu"/>
        <w:numPr>
          <w:ilvl w:val="1"/>
          <w:numId w:val="23"/>
        </w:numPr>
      </w:pPr>
      <w:r>
        <w:t>Comprehension Check</w:t>
      </w:r>
    </w:p>
    <w:p w14:paraId="533D5A3B" w14:textId="77777777" w:rsidR="000F0FE7" w:rsidRDefault="000F0FE7" w:rsidP="000F0FE7">
      <w:pPr>
        <w:pStyle w:val="menu"/>
        <w:numPr>
          <w:ilvl w:val="1"/>
          <w:numId w:val="23"/>
        </w:numPr>
      </w:pPr>
      <w:r>
        <w:t>Class Discussion</w:t>
      </w:r>
    </w:p>
    <w:p w14:paraId="73BB601F" w14:textId="77777777" w:rsidR="000F0FE7" w:rsidRDefault="000F0FE7" w:rsidP="000F0FE7">
      <w:pPr>
        <w:pStyle w:val="menu"/>
        <w:numPr>
          <w:ilvl w:val="1"/>
          <w:numId w:val="23"/>
        </w:numPr>
      </w:pPr>
      <w:r>
        <w:t>English Version</w:t>
      </w:r>
    </w:p>
    <w:p w14:paraId="76638B88" w14:textId="77777777" w:rsidR="000F0FE7" w:rsidRDefault="000F0FE7" w:rsidP="000F0FE7">
      <w:pPr>
        <w:pStyle w:val="menu"/>
        <w:numPr>
          <w:ilvl w:val="0"/>
          <w:numId w:val="23"/>
        </w:numPr>
      </w:pPr>
      <w:r>
        <w:rPr>
          <w:i/>
          <w:iCs/>
        </w:rPr>
        <w:t>Alfonso Cuarón</w:t>
      </w:r>
    </w:p>
    <w:p w14:paraId="63ECCD6D" w14:textId="77777777" w:rsidR="000F0FE7" w:rsidRDefault="000F0FE7" w:rsidP="000F0FE7">
      <w:pPr>
        <w:pStyle w:val="menu"/>
        <w:numPr>
          <w:ilvl w:val="1"/>
          <w:numId w:val="23"/>
        </w:numPr>
      </w:pPr>
      <w:r>
        <w:t>Video Preview</w:t>
      </w:r>
    </w:p>
    <w:p w14:paraId="0E91B388" w14:textId="77777777" w:rsidR="000F0FE7" w:rsidRDefault="000F0FE7" w:rsidP="000F0FE7">
      <w:pPr>
        <w:pStyle w:val="menu"/>
        <w:numPr>
          <w:ilvl w:val="1"/>
          <w:numId w:val="23"/>
        </w:numPr>
      </w:pPr>
      <w:r>
        <w:t>Slideshow Preview</w:t>
      </w:r>
    </w:p>
    <w:p w14:paraId="06A10F39" w14:textId="77777777" w:rsidR="000F0FE7" w:rsidRDefault="000F0FE7" w:rsidP="000F0FE7">
      <w:pPr>
        <w:pStyle w:val="menu"/>
        <w:numPr>
          <w:ilvl w:val="1"/>
          <w:numId w:val="23"/>
        </w:numPr>
      </w:pPr>
      <w:r>
        <w:t>Spanish Version</w:t>
      </w:r>
    </w:p>
    <w:p w14:paraId="6BD1B4A1" w14:textId="77777777" w:rsidR="000F0FE7" w:rsidRDefault="000F0FE7" w:rsidP="000F0FE7">
      <w:pPr>
        <w:pStyle w:val="menu"/>
        <w:numPr>
          <w:ilvl w:val="1"/>
          <w:numId w:val="23"/>
        </w:numPr>
      </w:pPr>
      <w:r>
        <w:t>Comprehension Check</w:t>
      </w:r>
    </w:p>
    <w:p w14:paraId="670B63CC" w14:textId="77777777" w:rsidR="000F0FE7" w:rsidRDefault="000F0FE7" w:rsidP="000F0FE7">
      <w:pPr>
        <w:pStyle w:val="menu"/>
        <w:numPr>
          <w:ilvl w:val="1"/>
          <w:numId w:val="23"/>
        </w:numPr>
      </w:pPr>
      <w:r>
        <w:t>Class Discussion</w:t>
      </w:r>
    </w:p>
    <w:p w14:paraId="3B0064BF" w14:textId="77777777" w:rsidR="000F0FE7" w:rsidRDefault="000F0FE7" w:rsidP="000F0FE7">
      <w:pPr>
        <w:pStyle w:val="menu"/>
        <w:numPr>
          <w:ilvl w:val="1"/>
          <w:numId w:val="23"/>
        </w:numPr>
      </w:pPr>
      <w:r>
        <w:t>English Version</w:t>
      </w:r>
    </w:p>
    <w:p w14:paraId="1925D2D9" w14:textId="77777777" w:rsidR="000F0FE7" w:rsidRPr="000F0FE7" w:rsidRDefault="000F0FE7" w:rsidP="000F0FE7">
      <w:pPr>
        <w:rPr>
          <w:lang w:val="es-ES"/>
        </w:rPr>
      </w:pPr>
      <w:r>
        <w:rPr>
          <w:rFonts w:hAnsi="Symbol"/>
        </w:rPr>
        <w:t></w:t>
      </w:r>
      <w:r w:rsidRPr="000F0FE7">
        <w:rPr>
          <w:lang w:val="es-ES"/>
        </w:rPr>
        <w:t xml:space="preserve">  </w:t>
      </w:r>
      <w:r w:rsidRPr="000F0FE7">
        <w:rPr>
          <w:i/>
          <w:iCs/>
          <w:lang w:val="es-ES"/>
        </w:rPr>
        <w:t>Go! Vive a tu manera</w:t>
      </w:r>
      <w:r w:rsidRPr="000F0FE7">
        <w:rPr>
          <w:lang w:val="es-ES"/>
        </w:rPr>
        <w:t> (Intermediate-Level)</w:t>
      </w:r>
    </w:p>
    <w:p w14:paraId="5B16920B" w14:textId="77777777" w:rsidR="000F0FE7" w:rsidRDefault="000F0FE7" w:rsidP="000F0FE7">
      <w:pPr>
        <w:pStyle w:val="menu"/>
        <w:numPr>
          <w:ilvl w:val="0"/>
          <w:numId w:val="24"/>
        </w:numPr>
      </w:pPr>
      <w:r>
        <w:t>Introduction for Teachers</w:t>
      </w:r>
    </w:p>
    <w:p w14:paraId="0BED8737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Antes de mirar</w:t>
      </w:r>
    </w:p>
    <w:p w14:paraId="32690CF1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A</w:t>
      </w:r>
    </w:p>
    <w:p w14:paraId="032249BA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B</w:t>
      </w:r>
    </w:p>
    <w:p w14:paraId="557325AF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Empareja (todos los personajes)</w:t>
      </w:r>
    </w:p>
    <w:p w14:paraId="3D797E7F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1</w:t>
      </w:r>
    </w:p>
    <w:p w14:paraId="78F6A96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29CD9109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4E41DE29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4FF4A73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lastRenderedPageBreak/>
        <w:t>Parte 4</w:t>
      </w:r>
    </w:p>
    <w:p w14:paraId="77BF6DB3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05E056E1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0A71AA1E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4597F31A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2</w:t>
      </w:r>
    </w:p>
    <w:p w14:paraId="7155FABE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0A81441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1C1EAE0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600723C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0CF54079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37B722FF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07C65D9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6001323C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3</w:t>
      </w:r>
    </w:p>
    <w:p w14:paraId="28F1137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4384BD1B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56579ED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7A752C0A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7C277397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108A60B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27AD25DF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7</w:t>
      </w:r>
    </w:p>
    <w:p w14:paraId="3892AA3D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6D99B1E9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4</w:t>
      </w:r>
    </w:p>
    <w:p w14:paraId="3C4B29F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2A96899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6C28D53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7588B91B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19323314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35DE39E4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295FBF7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7</w:t>
      </w:r>
    </w:p>
    <w:p w14:paraId="593FFCD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06D36CB8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5</w:t>
      </w:r>
    </w:p>
    <w:p w14:paraId="77FE938D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7C6F77B6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5B508C1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3C1BE5EA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15501063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3B91594B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521B55FB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7DBE5FD0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6</w:t>
      </w:r>
    </w:p>
    <w:p w14:paraId="0B6EA26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2E591C5D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2BA1F88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7FC8E7C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596FA93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2BBC3FA2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6FE205B6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4D020B7B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lastRenderedPageBreak/>
        <w:t>Episodio 7</w:t>
      </w:r>
    </w:p>
    <w:p w14:paraId="627F4AF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486BEB67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6F32AA0D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05B2BA8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34AB5039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2B31598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1F433F3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71DD1843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8</w:t>
      </w:r>
    </w:p>
    <w:p w14:paraId="49F8C923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684914D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56B23142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0D189C0D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042767DB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76C7FAD2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70EE4851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0059395A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9</w:t>
      </w:r>
    </w:p>
    <w:p w14:paraId="79F9D0CA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7FCBBDD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463E848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676FC58D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45FA9221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38C4E902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752BD694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2DD3D857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10</w:t>
      </w:r>
    </w:p>
    <w:p w14:paraId="331F3CBA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50696B1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773EEC3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43F8A1B1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345FE7A1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5E45EDA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3BBAAAD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033889B2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11</w:t>
      </w:r>
    </w:p>
    <w:p w14:paraId="2B071CC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4AE6B63D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0FEA0D64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211076E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0FADE033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1C7EB01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43351DBE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67C2EA3F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12</w:t>
      </w:r>
    </w:p>
    <w:p w14:paraId="3BA16621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39D7C167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252355DA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57A13FF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601FFAA3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45DF2E7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lastRenderedPageBreak/>
        <w:t>Parte 6</w:t>
      </w:r>
    </w:p>
    <w:p w14:paraId="1E071AC6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119ADB99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13</w:t>
      </w:r>
    </w:p>
    <w:p w14:paraId="7CE742DD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4EFD00A9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5B0F2E4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706F66A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7CC22773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3F7060B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553A07CB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2E49D801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14</w:t>
      </w:r>
    </w:p>
    <w:p w14:paraId="61F06F5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5FED03D2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22B8829B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1B773CB1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4860179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2976963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456C7319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6C8860BE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15</w:t>
      </w:r>
    </w:p>
    <w:p w14:paraId="46F450F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25D3A60B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4395CD5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64F23D51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3C2742AA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49353F5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1ACC90D4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34DCD7C7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16</w:t>
      </w:r>
    </w:p>
    <w:p w14:paraId="174EC111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43515F8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23C97F6D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042A4ED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661F6A91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5E481C0F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0F694E0F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55E44A6C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17</w:t>
      </w:r>
    </w:p>
    <w:p w14:paraId="3207FB2F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773C0DC4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55E91449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69BC069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6D54BE8B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671EBA7A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20E4CE63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04CE6D4E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18</w:t>
      </w:r>
    </w:p>
    <w:p w14:paraId="7E440BCB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13856F5F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010E5679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1E1813F6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lastRenderedPageBreak/>
        <w:t>Parte 4</w:t>
      </w:r>
    </w:p>
    <w:p w14:paraId="1CC27A1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6BD2B2C3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0D20C257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3CCC373B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19</w:t>
      </w:r>
    </w:p>
    <w:p w14:paraId="016FB20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350E212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7A1A576A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5F987415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76AA2184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77D4C7A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38FB3CF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195D87C0" w14:textId="77777777" w:rsidR="000F0FE7" w:rsidRDefault="000F0FE7" w:rsidP="000F0FE7">
      <w:pPr>
        <w:pStyle w:val="menu"/>
        <w:numPr>
          <w:ilvl w:val="0"/>
          <w:numId w:val="24"/>
        </w:numPr>
      </w:pPr>
      <w:r>
        <w:rPr>
          <w:i/>
          <w:iCs/>
        </w:rPr>
        <w:t>Episodio 20</w:t>
      </w:r>
    </w:p>
    <w:p w14:paraId="342D8BF2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1</w:t>
      </w:r>
    </w:p>
    <w:p w14:paraId="525E896C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2</w:t>
      </w:r>
    </w:p>
    <w:p w14:paraId="0FCACB28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3</w:t>
      </w:r>
    </w:p>
    <w:p w14:paraId="71E0659D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4</w:t>
      </w:r>
    </w:p>
    <w:p w14:paraId="48A73F0E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5</w:t>
      </w:r>
    </w:p>
    <w:p w14:paraId="532AE236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Parte 6</w:t>
      </w:r>
    </w:p>
    <w:p w14:paraId="2F352190" w14:textId="77777777" w:rsidR="000F0FE7" w:rsidRDefault="000F0FE7" w:rsidP="000F0FE7">
      <w:pPr>
        <w:pStyle w:val="menu"/>
        <w:numPr>
          <w:ilvl w:val="1"/>
          <w:numId w:val="24"/>
        </w:numPr>
      </w:pPr>
      <w:r>
        <w:rPr>
          <w:i/>
          <w:iCs/>
        </w:rPr>
        <w:t>Episodio completo</w:t>
      </w:r>
    </w:p>
    <w:p w14:paraId="5DDD1EBD" w14:textId="215475D5" w:rsidR="00C53F21" w:rsidRPr="000F0FE7" w:rsidRDefault="00C53F21" w:rsidP="000F0FE7"/>
    <w:sectPr w:rsidR="00C53F21" w:rsidRPr="000F0F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29CC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5826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CCBE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E007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028E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065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9CFF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0A1D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58D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8632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0867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E86FE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7E31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DA5C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D89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A862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6E09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ECBD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5E235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BC11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00A9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14D7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2A50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F41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325F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327C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F691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F5A1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066B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7E8F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68E4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D6FB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9A5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02AF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0228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B4F1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C009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584D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0C97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DCF8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68F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4068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6621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6039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7C8B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5C48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C88D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9E0CA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84B8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1283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321D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24C4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50FA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8ED3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F801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3694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7497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54F2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36ED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F47E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E888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A73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BA3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00CD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B8D8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6C8A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7CC0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1091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5658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A4A2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5C06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AAC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553A13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8C1C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F5EE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E032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B6BC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521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2AD0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B2C4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C633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AB00AB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C838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F28EC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720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6677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202D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B4F2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AA8E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BED3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3EC80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CE72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4892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3C6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8C2B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081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FE12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206C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62F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748A4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D276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2069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06F9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DC7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FE35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76C8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8695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F06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7FB67BF"/>
    <w:multiLevelType w:val="multilevel"/>
    <w:tmpl w:val="913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F06CB9"/>
    <w:multiLevelType w:val="multilevel"/>
    <w:tmpl w:val="966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C51B4"/>
    <w:multiLevelType w:val="multilevel"/>
    <w:tmpl w:val="4B3A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F36CF2"/>
    <w:multiLevelType w:val="multilevel"/>
    <w:tmpl w:val="8F7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F67A21"/>
    <w:multiLevelType w:val="multilevel"/>
    <w:tmpl w:val="0D54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3E414B"/>
    <w:multiLevelType w:val="multilevel"/>
    <w:tmpl w:val="4A24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90609"/>
    <w:multiLevelType w:val="multilevel"/>
    <w:tmpl w:val="538E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D640A"/>
    <w:multiLevelType w:val="multilevel"/>
    <w:tmpl w:val="4D8E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3851B1"/>
    <w:multiLevelType w:val="multilevel"/>
    <w:tmpl w:val="66F6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92E48"/>
    <w:multiLevelType w:val="multilevel"/>
    <w:tmpl w:val="76A2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A06AC"/>
    <w:multiLevelType w:val="multilevel"/>
    <w:tmpl w:val="3324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945EF6"/>
    <w:multiLevelType w:val="multilevel"/>
    <w:tmpl w:val="AD0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231841">
    <w:abstractNumId w:val="0"/>
  </w:num>
  <w:num w:numId="2" w16cid:durableId="1260915160">
    <w:abstractNumId w:val="1"/>
  </w:num>
  <w:num w:numId="3" w16cid:durableId="734623595">
    <w:abstractNumId w:val="2"/>
  </w:num>
  <w:num w:numId="4" w16cid:durableId="2111006310">
    <w:abstractNumId w:val="3"/>
  </w:num>
  <w:num w:numId="5" w16cid:durableId="799223631">
    <w:abstractNumId w:val="4"/>
  </w:num>
  <w:num w:numId="6" w16cid:durableId="970481264">
    <w:abstractNumId w:val="5"/>
  </w:num>
  <w:num w:numId="7" w16cid:durableId="1132988272">
    <w:abstractNumId w:val="6"/>
  </w:num>
  <w:num w:numId="8" w16cid:durableId="2011567166">
    <w:abstractNumId w:val="7"/>
  </w:num>
  <w:num w:numId="9" w16cid:durableId="55785241">
    <w:abstractNumId w:val="8"/>
  </w:num>
  <w:num w:numId="10" w16cid:durableId="1701666310">
    <w:abstractNumId w:val="9"/>
  </w:num>
  <w:num w:numId="11" w16cid:durableId="2047484357">
    <w:abstractNumId w:val="10"/>
  </w:num>
  <w:num w:numId="12" w16cid:durableId="266740385">
    <w:abstractNumId w:val="11"/>
  </w:num>
  <w:num w:numId="13" w16cid:durableId="1991709840">
    <w:abstractNumId w:val="15"/>
  </w:num>
  <w:num w:numId="14" w16cid:durableId="1802965048">
    <w:abstractNumId w:val="12"/>
  </w:num>
  <w:num w:numId="15" w16cid:durableId="2141070651">
    <w:abstractNumId w:val="21"/>
  </w:num>
  <w:num w:numId="16" w16cid:durableId="2060351907">
    <w:abstractNumId w:val="23"/>
  </w:num>
  <w:num w:numId="17" w16cid:durableId="1056468314">
    <w:abstractNumId w:val="18"/>
  </w:num>
  <w:num w:numId="18" w16cid:durableId="2051221540">
    <w:abstractNumId w:val="22"/>
  </w:num>
  <w:num w:numId="19" w16cid:durableId="436877112">
    <w:abstractNumId w:val="17"/>
  </w:num>
  <w:num w:numId="20" w16cid:durableId="1610311872">
    <w:abstractNumId w:val="16"/>
  </w:num>
  <w:num w:numId="21" w16cid:durableId="1252347332">
    <w:abstractNumId w:val="20"/>
  </w:num>
  <w:num w:numId="22" w16cid:durableId="1190991382">
    <w:abstractNumId w:val="14"/>
  </w:num>
  <w:num w:numId="23" w16cid:durableId="636178128">
    <w:abstractNumId w:val="13"/>
  </w:num>
  <w:num w:numId="24" w16cid:durableId="4828882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D83"/>
    <w:rsid w:val="000F0FE7"/>
    <w:rsid w:val="00727E01"/>
    <w:rsid w:val="00A12D83"/>
    <w:rsid w:val="00C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2842"/>
  <w15:chartTrackingRefBased/>
  <w15:docId w15:val="{682ACB95-C9AC-4454-AEBA-7D545FB3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F0FE7"/>
    <w:pPr>
      <w:spacing w:before="100" w:beforeAutospacing="1" w:after="100" w:afterAutospacing="1"/>
    </w:pPr>
    <w:rPr>
      <w:lang w:eastAsia="en-US"/>
    </w:rPr>
  </w:style>
  <w:style w:type="paragraph" w:customStyle="1" w:styleId="menu">
    <w:name w:val="menu"/>
    <w:basedOn w:val="Normal"/>
    <w:rsid w:val="000F0FE7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3324</Words>
  <Characters>18948</Characters>
  <Application>Microsoft Office Word</Application>
  <DocSecurity>0</DocSecurity>
  <Lines>157</Lines>
  <Paragraphs>44</Paragraphs>
  <ScaleCrop>false</ScaleCrop>
  <Company/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</dc:creator>
  <cp:keywords/>
  <cp:lastModifiedBy>Justin Bailey</cp:lastModifiedBy>
  <cp:revision>3</cp:revision>
  <cp:lastPrinted>1900-01-01T05:32:11Z</cp:lastPrinted>
  <dcterms:created xsi:type="dcterms:W3CDTF">2022-03-09T19:22:00Z</dcterms:created>
  <dcterms:modified xsi:type="dcterms:W3CDTF">2024-07-03T19:11:00Z</dcterms:modified>
</cp:coreProperties>
</file>