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to Nuestra historia</w:t>
      </w:r>
    </w:p>
    <w:p w:rsidR="00000000" w:rsidRDefault="00A67461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  <w:r>
        <w:rPr>
          <w:lang w:val="en-US" w:eastAsia="zh-CN" w:bidi="ar-SA"/>
        </w:rPr>
        <w:t xml:space="preserve"> Level 2</w:t>
      </w:r>
    </w:p>
    <w:p w:rsidR="00000000" w:rsidRDefault="00A67461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visión</w:t>
      </w:r>
    </w:p>
    <w:p w:rsidR="00000000" w:rsidRDefault="00A67461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A67461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maestro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Introduction to </w:t>
      </w:r>
      <w:r>
        <w:rPr>
          <w:i/>
          <w:iCs/>
          <w:lang w:val="en-US" w:eastAsia="zh-CN" w:bidi="ar-SA"/>
        </w:rPr>
        <w:t>Lecciones para profesores</w:t>
      </w:r>
      <w:r>
        <w:rPr>
          <w:lang w:val="en-US" w:eastAsia="zh-CN" w:bidi="ar-SA"/>
        </w:rPr>
        <w:t xml:space="preserve"> by Gary DiBianca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Stories and Storytelling by Dirk Esterl</w:t>
      </w:r>
      <w:r>
        <w:rPr>
          <w:lang w:val="en-US" w:eastAsia="zh-CN" w:bidi="ar-SA"/>
        </w:rPr>
        <w:t>ine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Coaching with Shane Rodriguez, a CI Teacher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What Students "Can Do" with IPAs by Sra. Shaw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Acknowledgements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</w:t>
      </w:r>
      <w:r>
        <w:rPr>
          <w:lang w:val="en-US" w:eastAsia="zh-CN" w:bidi="ar-SA"/>
        </w:rPr>
        <w:t>ntation and Use in the Classroom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 Details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</w:t>
      </w:r>
      <w:r>
        <w:rPr>
          <w:lang w:val="en-US" w:eastAsia="zh-CN" w:bidi="ar-SA"/>
        </w:rPr>
        <w:t>ion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A67461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</w:t>
      </w:r>
      <w:r>
        <w:rPr>
          <w:lang w:val="en-US" w:eastAsia="zh-CN" w:bidi="ar-SA"/>
        </w:rPr>
        <w:t xml:space="preserve"> (Student Resources)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</w:t>
      </w:r>
      <w:r>
        <w:rPr>
          <w:lang w:val="en-US" w:eastAsia="zh-CN" w:bidi="ar-SA"/>
        </w:rPr>
        <w:t>other Language Important?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A67461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historia de la lengua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lenguas que influyeron el español: Versión en español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lenguas que influyeron el español: Versión en inglés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Practicamos</w:t>
      </w:r>
    </w:p>
    <w:p w:rsidR="00000000" w:rsidRDefault="00A67461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</w:t>
      </w:r>
    </w:p>
    <w:p w:rsidR="00000000" w:rsidRDefault="00A67461">
      <w:pPr>
        <w:numPr>
          <w:ilvl w:val="2"/>
          <w:numId w:val="1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Extensión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1: La a</w:t>
      </w:r>
      <w:r>
        <w:rPr>
          <w:i/>
          <w:iCs/>
          <w:lang w:val="en-US" w:eastAsia="zh-CN" w:bidi="ar-SA"/>
        </w:rPr>
        <w:t>ventura empieza</w:t>
      </w:r>
    </w:p>
    <w:p w:rsidR="00000000" w:rsidRDefault="00A67461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Estados Unidos y España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los Estados Unidos y España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los Estados Unidos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España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mi comunidad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La chica nueva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</w:t>
      </w:r>
      <w:r>
        <w:rPr>
          <w:i/>
          <w:iCs/>
          <w:lang w:val="en-US" w:eastAsia="zh-CN" w:bidi="ar-SA"/>
        </w:rPr>
        <w:t>ucción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Spanish 1 TPR Verb Review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chica nueva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Falso a cierto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</w:t>
      </w:r>
      <w:r>
        <w:rPr>
          <w:i/>
          <w:iCs/>
          <w:lang w:val="en-US" w:eastAsia="zh-CN" w:bidi="ar-SA"/>
        </w:rPr>
        <w:t>rsión alternativa: La chica nueva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Completa la frase (versión alternativa)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¿Lógico o ilógico? (versión alternativa)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Un nuevo jugador de fútbol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El primer viaje a Nueva York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primer viaje a Nueva York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¿Posible o imposible?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¿Qué está pasando?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 restauran</w:t>
      </w:r>
      <w:r>
        <w:rPr>
          <w:i/>
          <w:iCs/>
          <w:lang w:val="en-US" w:eastAsia="zh-CN" w:bidi="ar-SA"/>
        </w:rPr>
        <w:t>te dominicano en Nueva York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El viaje de escuela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viaje de escuela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¿Probable o improbable?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Preguntas para ti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Have you ever…?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</w:t>
      </w:r>
      <w:r>
        <w:rPr>
          <w:lang w:val="en-US" w:eastAsia="zh-CN" w:bidi="ar-SA"/>
        </w:rPr>
        <w:t xml:space="preserve">terpretive Reading: </w:t>
      </w:r>
      <w:r>
        <w:rPr>
          <w:i/>
          <w:iCs/>
          <w:lang w:val="en-US" w:eastAsia="zh-CN" w:bidi="ar-SA"/>
        </w:rPr>
        <w:t>¡Ciudades de España!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Una celebración en Valencia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Parque del Dominó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Parque del Dominó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ctividad 2: ¿Probable o improbable?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 Parque del Dominó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¿Quién es? (versión alternativa)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Preguntas para ti (versión alternativa)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</w:t>
      </w:r>
      <w:r>
        <w:rPr>
          <w:lang w:val="en-US" w:eastAsia="zh-CN" w:bidi="ar-SA"/>
        </w:rPr>
        <w:t xml:space="preserve">ional Writing: </w:t>
      </w:r>
      <w:r>
        <w:rPr>
          <w:i/>
          <w:iCs/>
          <w:lang w:val="en-US" w:eastAsia="zh-CN" w:bidi="ar-SA"/>
        </w:rPr>
        <w:t>Mi parque favorito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El mejor restaurante de San Antonio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mejor restaurante de San Antonio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Lógico o ilógico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3: Cuéntame la historia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The Best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Trabajo en un restaurante mexicano local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Aventura en Valencia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Aventura en Valencia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¿Posible o imposible?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Completa la frase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3: Habla con Julia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Un final alternativo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uno: ¿El mejor viaje?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Mala memoria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 perspectiva de Zack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El diario de Zack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Ani</w:t>
      </w:r>
      <w:r>
        <w:rPr>
          <w:i/>
          <w:iCs/>
          <w:lang w:val="en-US" w:eastAsia="zh-CN" w:bidi="ar-SA"/>
        </w:rPr>
        <w:t>ta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historia vs. la vida real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Brillante pero indocumentada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procesión de las Ánimas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Cinco de Mayo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culturales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inmigración en Estados Unidos: Un deb</w:t>
      </w:r>
      <w:r>
        <w:rPr>
          <w:i/>
          <w:iCs/>
          <w:lang w:val="en-US" w:eastAsia="zh-CN" w:bidi="ar-SA"/>
        </w:rPr>
        <w:t>ate abierto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ciudades de Estados Unidos con más inmigrantes latinos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Castellers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mundo en fotos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playa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galanes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Puerto Rico Day en Nueva York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Pescador en Puerto Pesquero, San Sebastián, España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cultu</w:t>
      </w:r>
      <w:r>
        <w:rPr>
          <w:i/>
          <w:iCs/>
          <w:lang w:val="en-US" w:eastAsia="zh-CN" w:bidi="ar-SA"/>
        </w:rPr>
        <w:t>ral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extrema pobreza en El Salvador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Desfile del Día de los Dominicanos en Nueva York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Domino Park y su gente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Fallas en España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Castellers en España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Pablo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Alessia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Luis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¿Quién eres?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</w:t>
      </w:r>
      <w:r>
        <w:rPr>
          <w:i/>
          <w:iCs/>
          <w:lang w:val="en-US" w:eastAsia="zh-CN" w:bidi="ar-SA"/>
        </w:rPr>
        <w:t>mo afectan a la identidad el idioma y la cultura?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influyen los viajes en nuestra cosmovisión?</w:t>
      </w:r>
    </w:p>
    <w:p w:rsidR="00000000" w:rsidRDefault="00A67461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definen los individuos y las sociedades su identidad nacional y cultural?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</w:t>
      </w:r>
      <w:r>
        <w:rPr>
          <w:i/>
          <w:iCs/>
          <w:lang w:val="en-US" w:eastAsia="zh-CN" w:bidi="ar-SA"/>
        </w:rPr>
        <w:t>ia original!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A67461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 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67461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2: Relaciones de amor</w:t>
      </w:r>
    </w:p>
    <w:p w:rsidR="00000000" w:rsidRDefault="00A67461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Can-Do </w:t>
      </w:r>
      <w:r>
        <w:rPr>
          <w:lang w:val="en-US" w:eastAsia="zh-CN" w:bidi="ar-SA"/>
        </w:rPr>
        <w:t>Pre-Assessment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Uruguay y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Uruguay y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Uruguay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mi comunidad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Los novios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novios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¿Probable o improbable?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¿Cuál es incorrecta?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Los novios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Completa la frase (vers</w:t>
      </w:r>
      <w:r>
        <w:rPr>
          <w:i/>
          <w:iCs/>
          <w:lang w:val="en-US" w:eastAsia="zh-CN" w:bidi="ar-SA"/>
        </w:rPr>
        <w:t>ión alternativa)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Preguntas para ti (versión alternativa)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novia de Tola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novia de Tola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Tres opciones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¿Quién lo dijo?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3: Cuéntame la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Hace</w:t>
      </w:r>
      <w:r>
        <w:rPr>
          <w:lang w:val="en-US" w:eastAsia="zh-CN" w:bidi="ar-SA"/>
        </w:rPr>
        <w:t xml:space="preserve"> with Time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Conoce la historia de la novia de Tola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Una disculpa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La serenata de Camila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serenata de Camila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2: ¿Cierto o falso?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Preguntas para ti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Un final alternativo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vida en el mercado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vida en el mercado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2: ¿Cierto o falso?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Imperfect Verbs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Familia en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Abuelos en Nicaragua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Dos del pueblo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</w:t>
      </w:r>
      <w:r>
        <w:rPr>
          <w:i/>
          <w:iCs/>
          <w:lang w:val="en-US" w:eastAsia="zh-CN" w:bidi="ar-SA"/>
        </w:rPr>
        <w:t>les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Dos del pueblo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¿Posible o imposible?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Preguntas para ti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Dos del pueblo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Contesta las preguntas (versión alternativa)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</w:t>
      </w:r>
      <w:r>
        <w:rPr>
          <w:i/>
          <w:iCs/>
          <w:lang w:val="en-US" w:eastAsia="zh-CN" w:bidi="ar-SA"/>
        </w:rPr>
        <w:t>ca:</w:t>
      </w:r>
      <w:r>
        <w:rPr>
          <w:lang w:val="en-US" w:eastAsia="zh-CN" w:bidi="ar-SA"/>
        </w:rPr>
        <w:t xml:space="preserve"> Review of </w:t>
      </w:r>
      <w:r>
        <w:rPr>
          <w:i/>
          <w:iCs/>
          <w:lang w:val="en-US" w:eastAsia="zh-CN" w:bidi="ar-SA"/>
        </w:rPr>
        <w:t>Yo</w:t>
      </w:r>
      <w:r>
        <w:rPr>
          <w:lang w:val="en-US" w:eastAsia="zh-CN" w:bidi="ar-SA"/>
        </w:rPr>
        <w:t xml:space="preserve"> Form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Un final alternativo (versión alternativa)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¡Un concurso! Parte 1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¡Un concurso! Parte 2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Mi abuelita, el mercado y la moto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abuelita, el mercado y la mot</w:t>
      </w:r>
      <w:r>
        <w:rPr>
          <w:i/>
          <w:iCs/>
          <w:lang w:val="en-US" w:eastAsia="zh-CN" w:bidi="ar-SA"/>
        </w:rPr>
        <w:t>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Entrevista acerca del mercado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dos: La p</w:t>
      </w:r>
      <w:r>
        <w:rPr>
          <w:i/>
          <w:iCs/>
          <w:lang w:val="en-US" w:eastAsia="zh-CN" w:bidi="ar-SA"/>
        </w:rPr>
        <w:t>reparación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Opción múltiple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El correo electrónico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Serenata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Una historia alternativa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</w:t>
      </w:r>
      <w:r>
        <w:rPr>
          <w:i/>
          <w:iCs/>
          <w:lang w:val="en-US" w:eastAsia="zh-CN" w:bidi="ar-SA"/>
        </w:rPr>
        <w:t>ulos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Familia unida en favor de las iguanas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Navidad no se llama Navidad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culturales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Familias en Nicaragua y Uruguay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uruguayos y el mate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mundo en fotos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Vehículos en Montevideo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familia en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Termas de A</w:t>
      </w:r>
      <w:r>
        <w:rPr>
          <w:i/>
          <w:iCs/>
          <w:lang w:val="en-US" w:eastAsia="zh-CN" w:bidi="ar-SA"/>
        </w:rPr>
        <w:t>rapey, Uruguay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Iglesia de Matagalpa, Nicaragua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cultural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Matagalpa, Nicaragua: Un tour por un local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Catarina, Nicaragua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Palmar, Uruguay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Feria del Parque Rodó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Aguizotes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Procesión fúnebre nicaragüense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Daniela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Valeria y Mariel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Ósc</w:t>
      </w:r>
      <w:r>
        <w:rPr>
          <w:i/>
          <w:iCs/>
          <w:lang w:val="en-US" w:eastAsia="zh-CN" w:bidi="ar-SA"/>
        </w:rPr>
        <w:t>ar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Natalia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¿Quién eres?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¿En qué se diferencian los roles de los miembros de la familia y de la comunidad en diferentes países?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¿Qué impacto tiene la familia durante las diferentes etapas de nuestras vidas? 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</w:t>
      </w:r>
      <w:r>
        <w:rPr>
          <w:i/>
          <w:iCs/>
          <w:lang w:val="en-US" w:eastAsia="zh-CN" w:bidi="ar-SA"/>
        </w:rPr>
        <w:t>ué podemos aprender de las diferentes generaciones?</w:t>
      </w:r>
    </w:p>
    <w:p w:rsidR="00000000" w:rsidRDefault="00A67461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se transforma la gente a través de sus relaciones con los demás?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A67461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</w:t>
      </w:r>
      <w:r>
        <w:rPr>
          <w:lang w:val="en-US" w:eastAsia="zh-CN" w:bidi="ar-SA"/>
        </w:rPr>
        <w:t>erformance Assessment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 Assessment</w:t>
      </w:r>
    </w:p>
    <w:p w:rsidR="00000000" w:rsidRDefault="00A67461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3: Diseño y moda</w:t>
      </w:r>
    </w:p>
    <w:p w:rsidR="00000000" w:rsidRDefault="00A67461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Colombia y Ecuador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Colombia y Ecuador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Colombia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Ecuador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mi comunidad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Canción de la unidad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vida es tu arte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¿Qué entiendes?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2: Empareja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Completa la letra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Investigación</w:t>
      </w:r>
    </w:p>
    <w:p w:rsidR="00000000" w:rsidRDefault="00A67461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Proyecto final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Un vestido</w:t>
      </w:r>
      <w:r>
        <w:rPr>
          <w:i/>
          <w:iCs/>
          <w:lang w:val="en-US" w:eastAsia="zh-CN" w:bidi="ar-SA"/>
        </w:rPr>
        <w:t xml:space="preserve"> para Shakira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vestido para Shakira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Escucha y empareja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3: Contesta las preguntas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Un vestido para Shakira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Falso a cierto (versión alternativa)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Preguntas para ti (versión alternativa)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línea de zapatos de Shakira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M</w:t>
      </w:r>
      <w:r>
        <w:rPr>
          <w:i/>
          <w:iCs/>
          <w:lang w:val="en-US" w:eastAsia="zh-CN" w:bidi="ar-SA"/>
        </w:rPr>
        <w:t>ensajes de texto sobre Shakira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Hace mucho frío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Hace mucho frío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Habla con Henry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</w:t>
      </w:r>
      <w:r>
        <w:rPr>
          <w:lang w:val="en-US" w:eastAsia="zh-CN" w:bidi="ar-SA"/>
        </w:rPr>
        <w:t xml:space="preserve">l Speaking: </w:t>
      </w:r>
      <w:r>
        <w:rPr>
          <w:i/>
          <w:iCs/>
          <w:lang w:val="en-US" w:eastAsia="zh-CN" w:bidi="ar-SA"/>
        </w:rPr>
        <w:t>Viaje a Ecuador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La aventura de Belén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aventura de Belén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¿Probable o improbable?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La mejor descripción 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Un final alternativo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Mi diar</w:t>
      </w:r>
      <w:r>
        <w:rPr>
          <w:i/>
          <w:iCs/>
          <w:lang w:val="en-US" w:eastAsia="zh-CN" w:bidi="ar-SA"/>
        </w:rPr>
        <w:t>io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Los problemas con los uniformes de la escuela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problemas con los uniformes de la escuela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¿Cuál opción no encaja?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</w:t>
      </w:r>
      <w:r>
        <w:rPr>
          <w:i/>
          <w:iCs/>
          <w:lang w:val="en-US" w:eastAsia="zh-CN" w:bidi="ar-SA"/>
        </w:rPr>
        <w:t xml:space="preserve"> ¿Qué piensas?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Nunca nos olvidamos de soñar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The Most, the Least, the Best, and the Worst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¿Lógico o ilógico? (versión alternativa)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Preguntas para ti (versión alternativa)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S</w:t>
      </w:r>
      <w:r>
        <w:rPr>
          <w:i/>
          <w:iCs/>
          <w:lang w:val="en-US" w:eastAsia="zh-CN" w:bidi="ar-SA"/>
        </w:rPr>
        <w:t>e</w:t>
      </w:r>
      <w:r>
        <w:rPr>
          <w:lang w:val="en-US" w:eastAsia="zh-CN" w:bidi="ar-SA"/>
        </w:rPr>
        <w:t xml:space="preserve"> with Unintentional Events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Lido Pimienta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Lido Pimienta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Completa la frase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Imperfect Verbs to Talk About Yo</w:t>
      </w:r>
      <w:r>
        <w:rPr>
          <w:lang w:val="en-US" w:eastAsia="zh-CN" w:bidi="ar-SA"/>
        </w:rPr>
        <w:t>ur Childhood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Entrevista con Lido Pimienta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Hablando sobre la belleza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Matrimonio en la Fiesta del Yamor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Matrimonio en la Fiesta del Yamor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¿Pro</w:t>
      </w:r>
      <w:r>
        <w:rPr>
          <w:i/>
          <w:iCs/>
          <w:lang w:val="en-US" w:eastAsia="zh-CN" w:bidi="ar-SA"/>
        </w:rPr>
        <w:t>bable o improbable?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tres: ¡Bienvenidos a Colombia!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¿De quién habla?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</w:t>
      </w:r>
      <w:r>
        <w:rPr>
          <w:i/>
          <w:iCs/>
          <w:lang w:val="en-US" w:eastAsia="zh-CN" w:bidi="ar-SA"/>
        </w:rPr>
        <w:t>reguntas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 tarjeta postal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Objeto Encontrado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Empareja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Habla con Zeke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querido cobayo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Ayer la llamaban «gorda»; hoy es una cotizada modelo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Notas </w:t>
      </w:r>
      <w:r>
        <w:rPr>
          <w:i/>
          <w:iCs/>
          <w:lang w:val="en-US" w:eastAsia="zh-CN" w:bidi="ar-SA"/>
        </w:rPr>
        <w:t>culturales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Concursos de belleza en Colombia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Cuatro diseñadores latinos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mundo en fotos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Cuenca, Ecuador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Mujeres en Colombia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monumento en Guajira, Colombia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rueda de la fortuna en Puerto López, Ecuador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</w:t>
      </w:r>
      <w:r>
        <w:rPr>
          <w:i/>
          <w:iCs/>
          <w:lang w:val="en-US" w:eastAsia="zh-CN" w:bidi="ar-SA"/>
        </w:rPr>
        <w:t>tural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¡Zapatos Shakira!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5 curiosidades sobre la mitad del mundo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Mercado de Otavalo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Señorita Colombia de 2017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Fiesta del Yamor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Cuy fashion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Lucio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Natalia y Óscar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¿Quién eres?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indican los e</w:t>
      </w:r>
      <w:r>
        <w:rPr>
          <w:i/>
          <w:iCs/>
          <w:lang w:val="en-US" w:eastAsia="zh-CN" w:bidi="ar-SA"/>
        </w:rPr>
        <w:t>stilos y las tendencias de la moda sobre una cultura o sociedad?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¿Cuál es el precio de la belleza?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varían los estándares de belleza alrededor del mundo?</w:t>
      </w:r>
    </w:p>
    <w:p w:rsidR="00000000" w:rsidRDefault="00A67461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¿Cómo ha cambiado lo que se considera de moda a lo largo del tiempo? 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</w:t>
      </w:r>
      <w:r>
        <w:rPr>
          <w:lang w:val="en-US" w:eastAsia="zh-CN" w:bidi="ar-SA"/>
        </w:rPr>
        <w:t>t Review and Assessment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A67461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Cultural Observations 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</w:t>
      </w:r>
      <w:r>
        <w:rPr>
          <w:lang w:val="en-US" w:eastAsia="zh-CN" w:bidi="ar-SA"/>
        </w:rPr>
        <w:t>elf Assessment</w:t>
      </w:r>
    </w:p>
    <w:p w:rsidR="00000000" w:rsidRDefault="00A67461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4: Buena salud, buena vida</w:t>
      </w:r>
    </w:p>
    <w:p w:rsidR="00000000" w:rsidRDefault="00A67461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Cuba y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Cuba y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Cuba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mi comunidad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Canción de la unidad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cura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¿Qué entiendes?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2: ¿Es una rima?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Completa la letra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Investigación</w:t>
      </w:r>
    </w:p>
    <w:p w:rsidR="00000000" w:rsidRDefault="00A67461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Proyecto final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¿Dónde está la farmacia?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</w:t>
      </w:r>
      <w:r>
        <w:rPr>
          <w:lang w:val="en-US" w:eastAsia="zh-CN" w:bidi="ar-SA"/>
        </w:rPr>
        <w:t>ory Script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¿Dónde está la farmacia?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mejor descripción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Falso a cierto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¿Dónde está la farmacia?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doctora cubana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</w:t>
      </w:r>
      <w:r>
        <w:rPr>
          <w:i/>
          <w:iCs/>
          <w:lang w:val="en-US" w:eastAsia="zh-CN" w:bidi="ar-SA"/>
        </w:rPr>
        <w:t>untas personales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doctora cubana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¿Probable o improbable?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Habla con Marta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doctora cubana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Contesta las preguntas (versión alternati</w:t>
      </w:r>
      <w:r>
        <w:rPr>
          <w:i/>
          <w:iCs/>
          <w:lang w:val="en-US" w:eastAsia="zh-CN" w:bidi="ar-SA"/>
        </w:rPr>
        <w:t>va)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Un final alternativo (versión alternativa)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diabetes en los niños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La curandera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curandera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mejor descripción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Completa la frase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</w:t>
      </w:r>
      <w:r>
        <w:rPr>
          <w:i/>
          <w:iCs/>
          <w:lang w:val="en-US" w:eastAsia="zh-CN" w:bidi="ar-SA"/>
        </w:rPr>
        <w:t>e gramática:</w:t>
      </w:r>
      <w:r>
        <w:rPr>
          <w:lang w:val="en-US" w:eastAsia="zh-CN" w:bidi="ar-SA"/>
        </w:rPr>
        <w:t xml:space="preserve"> Using the Preterite and Imperfect to Tell a Story 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Mi misión médica en Cuba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enfermedad de Bartolomé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enfermedad de Bartolomé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enfermedad de Bartolomé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¿Probable o improbable? (versión alternativa)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Bartolomé (versión alter</w:t>
      </w:r>
      <w:r>
        <w:rPr>
          <w:i/>
          <w:iCs/>
          <w:lang w:val="en-US" w:eastAsia="zh-CN" w:bidi="ar-SA"/>
        </w:rPr>
        <w:t>nativa)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El orfanato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orfanato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¿Cuál no es correcto?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Necesito la</w:t>
      </w:r>
      <w:r>
        <w:rPr>
          <w:i/>
          <w:iCs/>
          <w:lang w:val="en-US" w:eastAsia="zh-CN" w:bidi="ar-SA"/>
        </w:rPr>
        <w:t xml:space="preserve"> enfermera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El camino a Machu Picchu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camino a Machu Picchu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Mi trabajo voluntario en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Un ataque de Soroche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</w:t>
      </w:r>
      <w:r>
        <w:rPr>
          <w:lang w:val="en-US" w:eastAsia="zh-CN" w:bidi="ar-SA"/>
        </w:rPr>
        <w:t xml:space="preserve"> </w:t>
      </w:r>
      <w:r>
        <w:rPr>
          <w:i/>
          <w:iCs/>
          <w:lang w:val="en-US" w:eastAsia="zh-CN" w:bidi="ar-SA"/>
        </w:rPr>
        <w:t>¡A Machu Picchu!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cuatro: El desastre de Machu Picchu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¿Qué tal si…?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Beatriz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Empareja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historia vs.</w:t>
      </w:r>
      <w:r>
        <w:rPr>
          <w:i/>
          <w:iCs/>
          <w:lang w:val="en-US" w:eastAsia="zh-CN" w:bidi="ar-SA"/>
        </w:rPr>
        <w:t xml:space="preserve"> la vida real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Reaprender medicina en Cuba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historia del perro sin pelo del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culturales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Internacionalismo Médico de Cuba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sistema de salud en Perú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mundo en </w:t>
      </w:r>
      <w:r>
        <w:rPr>
          <w:i/>
          <w:iCs/>
          <w:lang w:val="en-US" w:eastAsia="zh-CN" w:bidi="ar-SA"/>
        </w:rPr>
        <w:t>fotos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día normal en La Habana, Cuba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medicina homeopática en Perú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Farmacia en La Habana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Ciudad perdida de los incas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cultural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Comida callejera peruana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curandera en Cuba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Buen viaje a Machu Picchu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Emmanuel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</w:t>
      </w:r>
      <w:r>
        <w:rPr>
          <w:i/>
          <w:iCs/>
          <w:lang w:val="en-US" w:eastAsia="zh-CN" w:bidi="ar-SA"/>
        </w:rPr>
        <w:t>Quién eres?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influyen las creencias y prácticas geográficas, económicas y culturales en las opciones de los tratamientos médicos y en las decisiones sobre el bienestar?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papel tienen el bienestar y la medici</w:t>
      </w:r>
      <w:r>
        <w:rPr>
          <w:i/>
          <w:iCs/>
          <w:lang w:val="en-US" w:eastAsia="zh-CN" w:bidi="ar-SA"/>
        </w:rPr>
        <w:t>na en nuestras vidas?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¿En qué medida pueden coexistir la práctica de la medicina tradicional y la moderna? </w:t>
      </w:r>
    </w:p>
    <w:p w:rsidR="00000000" w:rsidRDefault="00A67461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significa estar sano/a?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</w:t>
      </w:r>
      <w:r>
        <w:rPr>
          <w:i/>
          <w:iCs/>
          <w:lang w:val="en-US" w:eastAsia="zh-CN" w:bidi="ar-SA"/>
        </w:rPr>
        <w:t>l</w:t>
      </w:r>
    </w:p>
    <w:p w:rsidR="00000000" w:rsidRDefault="00A67461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 </w:t>
      </w:r>
    </w:p>
    <w:p w:rsidR="00000000" w:rsidRDefault="00A67461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 Assessment</w:t>
      </w:r>
    </w:p>
    <w:p w:rsidR="00000000" w:rsidRDefault="00A67461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5: Los héroes nacionales</w:t>
      </w:r>
    </w:p>
    <w:p w:rsidR="00000000" w:rsidRDefault="00A67461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</w:t>
      </w:r>
      <w:r>
        <w:rPr>
          <w:lang w:val="en-US" w:eastAsia="zh-CN" w:bidi="ar-SA"/>
        </w:rPr>
        <w:t>tion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Argentina y Paraguay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Argentina y Paraguay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Argentina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Paraguay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mi comunidad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Canción de la unidad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Messi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¿Qué entiendes?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¿Cierto o falso?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Completa la letra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Proyecto final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El sombrero de Carlos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sombrero de Carlos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¿Posible o imposible?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2: Completa la frase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More Imperfect and Preterite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 sombrero de Carlos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4: Ordena la historia (versión alternativa) 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Carlos (versión alternativa</w:t>
      </w:r>
      <w:r>
        <w:rPr>
          <w:i/>
          <w:iCs/>
          <w:lang w:val="en-US" w:eastAsia="zh-CN" w:bidi="ar-SA"/>
        </w:rPr>
        <w:t>)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La vida de Carlos Gardel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Dos lenguas oficiales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Dos lenguas oficiales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¿Cuál es correcto?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3: Cuéntame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Cultura e identidad del Guaraní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Evita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Evita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Ordena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correo electrónico para tu profe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La vida </w:t>
      </w:r>
      <w:r>
        <w:rPr>
          <w:i/>
          <w:iCs/>
          <w:lang w:val="en-US" w:eastAsia="zh-CN" w:bidi="ar-SA"/>
        </w:rPr>
        <w:t>de Eva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gaucho más pequeño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gaucho más pequeño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Falso a cierto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</w:t>
      </w:r>
      <w:r>
        <w:rPr>
          <w:i/>
          <w:iCs/>
          <w:lang w:val="en-US" w:eastAsia="zh-CN" w:bidi="ar-SA"/>
        </w:rPr>
        <w:t xml:space="preserve"> gaucho más pequeño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¿Cierto o falso? (versión alternativa)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Completa la historia (versión alternativa)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El animador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animador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</w:t>
      </w:r>
      <w:r>
        <w:rPr>
          <w:i/>
          <w:iCs/>
          <w:lang w:val="en-US" w:eastAsia="zh-CN" w:bidi="ar-SA"/>
        </w:rPr>
        <w:t>pleta la frase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Habla con Joaquín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Una reunión casual en Disney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El jugador de fútbol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jugador de fútbol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Habla con Messi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3: Cuéntame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¿Quién es tu héroe?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cinco: El tour de Buenos Aires, Argentina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Escucha y empareja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Resumen para la clas</w:t>
      </w:r>
      <w:r>
        <w:rPr>
          <w:i/>
          <w:iCs/>
          <w:lang w:val="en-US" w:eastAsia="zh-CN" w:bidi="ar-SA"/>
        </w:rPr>
        <w:t>e de español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seis: La pérdida en la playa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¿Quién es?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Completa la frase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La llamada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cementerio de Nueva Orleans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Habla con Alex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¿Y tú que pie</w:t>
      </w:r>
      <w:r>
        <w:rPr>
          <w:i/>
          <w:iCs/>
          <w:lang w:val="en-US" w:eastAsia="zh-CN" w:bidi="ar-SA"/>
        </w:rPr>
        <w:t>nsas?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Donde el fútbol es más que fútbol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Paraguay, un verdadero campeón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culturales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Ernesto «Che» Guevara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historia del gaucho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mundo en fotos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Tierra del Fuego, Argentina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Bailarines en Paraguay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</w:t>
      </w:r>
      <w:r>
        <w:rPr>
          <w:i/>
          <w:iCs/>
          <w:lang w:val="en-US" w:eastAsia="zh-CN" w:bidi="ar-SA"/>
        </w:rPr>
        <w:t>as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Plaza de Mayo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Bahía de Asunción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cultural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Carlos Gardel, «Por una cabeza»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idioma guaraní en Paraguay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¡Gol de Messi!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Windmill Farmer by Joaquín Baldwin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influencia tienen los personajes hist</w:t>
      </w:r>
      <w:r>
        <w:rPr>
          <w:i/>
          <w:iCs/>
          <w:lang w:val="en-US" w:eastAsia="zh-CN" w:bidi="ar-SA"/>
        </w:rPr>
        <w:t>óricos en el mundo de hoy?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¿Por qué se recuerda a los personajes históricos?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¿Es bueno idolatrar a la gente del pasado?</w:t>
      </w:r>
    </w:p>
    <w:p w:rsidR="00000000" w:rsidRDefault="00A67461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¿Qué tienen en común los personajes históricos de los países hispanohablantes con los personajes históricos de tu país? 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¿Y </w:t>
      </w:r>
      <w:r>
        <w:rPr>
          <w:i/>
          <w:iCs/>
          <w:lang w:val="en-US" w:eastAsia="zh-CN" w:bidi="ar-SA"/>
        </w:rPr>
        <w:t>tú? ¿Quién eres?</w:t>
      </w:r>
    </w:p>
    <w:p w:rsidR="00000000" w:rsidRDefault="00A67461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Vivian</w:t>
      </w:r>
    </w:p>
    <w:p w:rsidR="00000000" w:rsidRDefault="00A67461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Ruth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A67461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</w:t>
      </w:r>
      <w:r>
        <w:rPr>
          <w:lang w:val="en-US" w:eastAsia="zh-CN" w:bidi="ar-SA"/>
        </w:rPr>
        <w:t xml:space="preserve">ng 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 Assessment</w:t>
      </w:r>
    </w:p>
    <w:p w:rsidR="00000000" w:rsidRDefault="00A67461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6: Un mundo mejor</w:t>
      </w:r>
    </w:p>
    <w:p w:rsidR="00000000" w:rsidRDefault="00A67461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Guinea Ecuatorial y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Descubre Guinea Ecuatorial y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Guinea Ecuatorial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Visitemos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</w:t>
      </w:r>
      <w:r>
        <w:rPr>
          <w:i/>
          <w:iCs/>
          <w:lang w:val="en-US" w:eastAsia="zh-CN" w:bidi="ar-SA"/>
        </w:rPr>
        <w:t xml:space="preserve"> mi comunidad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El mejor barrio de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Lecciones para profesores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antes de leer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¡Español con profe!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mejor barrio de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</w:t>
      </w:r>
      <w:r>
        <w:rPr>
          <w:i/>
          <w:iCs/>
          <w:lang w:val="en-US" w:eastAsia="zh-CN" w:bidi="ar-SA"/>
        </w:rPr>
        <w:t xml:space="preserve"> la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Falso a cierto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Violencia en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Más sobre los problemas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imagen falsa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</w:t>
      </w:r>
      <w:r>
        <w:rPr>
          <w:i/>
          <w:iCs/>
          <w:lang w:val="en-US" w:eastAsia="zh-CN" w:bidi="ar-SA"/>
        </w:rPr>
        <w:t>stra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imagen falsa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¿Cuál es correcto?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Indicative vs. Subjunctive 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imagen falsa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¿Lógico o ilógico? (versión</w:t>
      </w:r>
      <w:r>
        <w:rPr>
          <w:i/>
          <w:iCs/>
          <w:lang w:val="en-US" w:eastAsia="zh-CN" w:bidi="ar-SA"/>
        </w:rPr>
        <w:t xml:space="preserve"> alternativa)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Preguntas para ti (versión alternativa)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Los derechos humanos en Guinea Ecuatorial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Un viaje en «La Bestia»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viaje en «La Bestia»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</w:t>
      </w:r>
      <w:r>
        <w:rPr>
          <w:i/>
          <w:iCs/>
          <w:lang w:val="en-US" w:eastAsia="zh-CN" w:bidi="ar-SA"/>
        </w:rPr>
        <w:t xml:space="preserve"> preguntas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correo electrónico para mamá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pueblo unido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pueblo unido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¿Probable o improbable?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</w:t>
      </w:r>
      <w:r>
        <w:rPr>
          <w:i/>
          <w:iCs/>
          <w:lang w:val="en-US" w:eastAsia="zh-CN" w:bidi="ar-SA"/>
        </w:rPr>
        <w:t xml:space="preserve"> Habla con Adriana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¿Cómo es tu vida?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La vida en la frontera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vida en la frontera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¿Cuál no es correcto?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3: Un final alternativo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vida en la frontera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Completa la frase (versión alternativa)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Preguntas para Jorge (versión alternativa)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¿Qué pasó con nuestra amiga?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E</w:t>
      </w:r>
      <w:r>
        <w:rPr>
          <w:i/>
          <w:iCs/>
          <w:lang w:val="en-US" w:eastAsia="zh-CN" w:bidi="ar-SA"/>
        </w:rPr>
        <w:t>l pueblo maya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pueblo maya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¿Al principio o al final?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Mi viaje a Yucatán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Zoe y Zack: Una aventura increíble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siete: ¿Puedo ir a casa, por favo</w:t>
      </w:r>
      <w:r>
        <w:rPr>
          <w:i/>
          <w:iCs/>
          <w:lang w:val="en-US" w:eastAsia="zh-CN" w:bidi="ar-SA"/>
        </w:rPr>
        <w:t>r?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Empareja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Deja de molestar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Habla con Tom-Tom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¿Cómo responden?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cazador cazad</w:t>
      </w:r>
      <w:r>
        <w:rPr>
          <w:i/>
          <w:iCs/>
          <w:lang w:val="en-US" w:eastAsia="zh-CN" w:bidi="ar-SA"/>
        </w:rPr>
        <w:t>o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pintor del pueblo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Convirtió el sufrimiento en arte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culturales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derechos humanos en Guinea Ecuatorial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Violencia en México y el rol del Gobierno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ir conmigo?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mundo en fotos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es Guinea Ecuatorial?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 al Zócalo!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  <w:r>
        <w:rPr>
          <w:i/>
          <w:iCs/>
          <w:lang w:val="en-US" w:eastAsia="zh-CN" w:bidi="ar-SA"/>
        </w:rPr>
        <w:t>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puerta de entrada a México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Murales de Orozco en el Palacio de Gobierno de Guadalajara, México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 cultural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 que un pueblo mexicano hizo para combatir la violencia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agricultura en Guinea Ecuatorial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Hijos de inmigrantes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Mariel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Natalia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¿Quién eres?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Ruth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discusiones de preguntas esenciales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¿Los inmigrantes deben asimilarse a la cultura, al idioma y a las costumbres de su nuevo país?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¿Qué problemas sociales existen en los países hispanohablantes? 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¿Cuál es el impacto de </w:t>
      </w:r>
      <w:r>
        <w:rPr>
          <w:i/>
          <w:iCs/>
          <w:lang w:val="en-US" w:eastAsia="zh-CN" w:bidi="ar-SA"/>
        </w:rPr>
        <w:t>la historia colonial de España?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ocurre cuando gente con diferentes prácticas culturales vive en el mismo lugar?</w:t>
      </w:r>
    </w:p>
    <w:p w:rsidR="00000000" w:rsidRDefault="00A67461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¿Cómo mantienen sus costumbres las personas que dejan su país natal? 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Structures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</w:t>
      </w:r>
      <w:r>
        <w:rPr>
          <w:i/>
          <w:iCs/>
          <w:lang w:val="en-US" w:eastAsia="zh-CN" w:bidi="ar-SA"/>
        </w:rPr>
        <w:t xml:space="preserve"> historia original!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A67461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 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 Assessment</w:t>
      </w:r>
    </w:p>
    <w:p w:rsidR="00000000" w:rsidRDefault="00A67461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 de muertos</w:t>
      </w:r>
      <w:r>
        <w:rPr>
          <w:lang w:val="en-US" w:eastAsia="zh-CN" w:bidi="ar-SA"/>
        </w:rPr>
        <w:t xml:space="preserve"> Reader</w:t>
      </w:r>
    </w:p>
    <w:p w:rsidR="00000000" w:rsidRDefault="00A67461">
      <w:pPr>
        <w:numPr>
          <w:ilvl w:val="0"/>
          <w:numId w:val="8"/>
        </w:numPr>
        <w:spacing w:before="240"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mar</w:t>
      </w:r>
      <w:r>
        <w:rPr>
          <w:i/>
          <w:iCs/>
          <w:lang w:val="en-US" w:eastAsia="zh-CN" w:bidi="ar-SA"/>
        </w:rPr>
        <w:t>iposas vienen de visita, por Rachel Emery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Bajo el agua</w:t>
      </w:r>
    </w:p>
    <w:p w:rsidR="00000000" w:rsidRDefault="00A67461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Bajo el agua, por Bryan Kandel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10 </w:t>
      </w:r>
    </w:p>
    <w:p w:rsidR="00000000" w:rsidRDefault="00A67461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</w:t>
      </w:r>
    </w:p>
    <w:p w:rsidR="00000000" w:rsidRDefault="00A67461">
      <w:pPr>
        <w:numPr>
          <w:ilvl w:val="0"/>
          <w:numId w:val="9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Glosario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Apéndice</w:t>
      </w:r>
    </w:p>
    <w:p w:rsidR="00000000" w:rsidRDefault="00A67461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abecedario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nú</w:t>
      </w:r>
      <w:r>
        <w:rPr>
          <w:i/>
          <w:iCs/>
          <w:lang w:val="en-US" w:eastAsia="zh-CN" w:bidi="ar-SA"/>
        </w:rPr>
        <w:t>meros: 0-30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números: 30-1000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tiempo y el calendario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útiles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útiles en pasado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STAMP 4S Practice Test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About STAMP 4S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Speaking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para enseñar en internet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Evaluaciones de las unidades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How to Use Unit Asse</w:t>
      </w:r>
      <w:r>
        <w:rPr>
          <w:i/>
          <w:iCs/>
          <w:lang w:val="en-US" w:eastAsia="zh-CN" w:bidi="ar-SA"/>
        </w:rPr>
        <w:t>ssments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1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Estados Unidos y España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2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Nicaragua y Uruguay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3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Colombia y Ecuador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4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Cuba y Perú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5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</w:t>
      </w:r>
      <w:r>
        <w:rPr>
          <w:i/>
          <w:iCs/>
          <w:lang w:val="en-US" w:eastAsia="zh-CN" w:bidi="ar-SA"/>
        </w:rPr>
        <w:t>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Argentina y Paraguay</w:t>
      </w:r>
    </w:p>
    <w:p w:rsidR="00000000" w:rsidRDefault="00A67461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Unidad 6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leer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A67461">
      <w:pPr>
        <w:numPr>
          <w:ilvl w:val="2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México y Guinea Ecuatorial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Frases de transición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A67461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Vocabulary Lists by Mode of Communication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67461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</w:t>
      </w:r>
      <w:r>
        <w:rPr>
          <w:lang w:val="en-US" w:eastAsia="zh-CN" w:bidi="ar-SA"/>
        </w:rPr>
        <w:t>resentational Speaking</w:t>
      </w:r>
    </w:p>
    <w:p w:rsidR="00000000" w:rsidRDefault="00A67461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TPR Gesture Glossary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  <w:r>
        <w:rPr>
          <w:lang w:val="en-US" w:eastAsia="zh-CN" w:bidi="ar-SA"/>
        </w:rPr>
        <w:t xml:space="preserve"> </w:t>
      </w:r>
    </w:p>
    <w:p w:rsidR="00000000" w:rsidRDefault="00A67461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</w:t>
      </w:r>
      <w:r>
        <w:rPr>
          <w:lang w:val="en-US" w:eastAsia="zh-CN" w:bidi="ar-SA"/>
        </w:rPr>
        <w:t>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 Flores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</w:t>
      </w:r>
      <w:r>
        <w:rPr>
          <w:lang w:val="en-US" w:eastAsia="zh-CN" w:bidi="ar-SA"/>
        </w:rPr>
        <w:t>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Internacional de Música: Viña del Mar, Chile</w:t>
      </w:r>
      <w:r>
        <w:rPr>
          <w:lang w:val="en-US" w:eastAsia="zh-CN" w:bidi="ar-SA"/>
        </w:rPr>
        <w:t xml:space="preserve"> / International Music Festival—Viña del Mar, Chile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English </w:t>
      </w:r>
      <w:r>
        <w:rPr>
          <w:lang w:val="en-US" w:eastAsia="zh-CN" w:bidi="ar-SA"/>
        </w:rPr>
        <w:t>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Fashion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</w:t>
      </w:r>
      <w:r>
        <w:rPr>
          <w:lang w:val="en-US" w:eastAsia="zh-CN" w:bidi="ar-SA"/>
        </w:rPr>
        <w:t>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</w:t>
      </w:r>
      <w:r>
        <w:rPr>
          <w:lang w:val="en-US" w:eastAsia="zh-CN" w:bidi="ar-SA"/>
        </w:rPr>
        <w:t>ew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67461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67461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  <w:r>
        <w:rPr>
          <w:lang w:val="en-US" w:eastAsia="zh-CN" w:bidi="ar-SA"/>
        </w:rPr>
        <w:t xml:space="preserve"> Archive</w:t>
      </w:r>
    </w:p>
    <w:p w:rsidR="00000000" w:rsidRDefault="00A67461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2</w:t>
      </w:r>
    </w:p>
    <w:p w:rsidR="00000000" w:rsidRDefault="00A67461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serenata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serenata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</w:t>
      </w:r>
      <w:r>
        <w:rPr>
          <w:i/>
          <w:iCs/>
          <w:lang w:val="en-US" w:eastAsia="zh-CN" w:bidi="ar-SA"/>
        </w:rPr>
        <w:t>Posible o imposible?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Hace</w:t>
      </w:r>
      <w:r>
        <w:rPr>
          <w:lang w:val="en-US" w:eastAsia="zh-CN" w:bidi="ar-SA"/>
        </w:rPr>
        <w:t xml:space="preserve"> with Time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Una propuesta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Una invitación</w:t>
      </w:r>
    </w:p>
    <w:p w:rsidR="00000000" w:rsidRDefault="00A67461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1: La serenata de Camila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serenata de Camila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Preguntas para ti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Un final alternativo</w:t>
      </w:r>
    </w:p>
    <w:p w:rsidR="00000000" w:rsidRDefault="00A67461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 2: Un funeral en Nicaragua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funeral en Nicaragua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¿Lógico o ilógico?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Funeral nicaragüense</w:t>
      </w:r>
    </w:p>
    <w:p w:rsidR="00000000" w:rsidRDefault="00A67461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3</w:t>
      </w:r>
    </w:p>
    <w:p w:rsidR="00000000" w:rsidRDefault="00A67461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muchacho sin coordinación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muchacho sin coordinación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¿Quién es</w:t>
      </w:r>
      <w:r>
        <w:rPr>
          <w:i/>
          <w:iCs/>
          <w:lang w:val="en-US" w:eastAsia="zh-CN" w:bidi="ar-SA"/>
        </w:rPr>
        <w:t>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The Most, the Least, the Best, and the Worst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¿Es mejor ser popular o ser simpático?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¿Lógico o ilógico? (versión alternativa)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5: Preguntas para ti (versión alternativa)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Se</w:t>
      </w:r>
      <w:r>
        <w:rPr>
          <w:lang w:val="en-US" w:eastAsia="zh-CN" w:bidi="ar-SA"/>
        </w:rPr>
        <w:t xml:space="preserve"> with Unintentional Events</w:t>
      </w:r>
    </w:p>
    <w:p w:rsidR="00000000" w:rsidRDefault="00A67461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4: El concurso de belleza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concurso de belleza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 fras</w:t>
      </w:r>
      <w:r>
        <w:rPr>
          <w:i/>
          <w:iCs/>
          <w:lang w:val="en-US" w:eastAsia="zh-CN" w:bidi="ar-SA"/>
        </w:rPr>
        <w:t>e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¿Posible o imposible?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Imperfect Verbs to Talk About Your Childhood</w:t>
      </w:r>
    </w:p>
    <w:p w:rsidR="00000000" w:rsidRDefault="00A67461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Belleza</w:t>
      </w:r>
    </w:p>
    <w:p w:rsidR="00000000" w:rsidRDefault="00A67461">
      <w:pPr>
        <w:numPr>
          <w:ilvl w:val="2"/>
          <w:numId w:val="12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Hablando sobre la belleza</w:t>
      </w:r>
    </w:p>
    <w:p w:rsidR="00000000" w:rsidRDefault="00A67461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Vive a tu manera</w:t>
      </w:r>
      <w:r>
        <w:rPr>
          <w:lang w:val="en-US" w:eastAsia="zh-CN" w:bidi="ar-SA"/>
        </w:rPr>
        <w:t xml:space="preserve"> (Novice-Level)</w:t>
      </w:r>
    </w:p>
    <w:p w:rsidR="00000000" w:rsidRDefault="00A67461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</w:t>
      </w:r>
      <w:r>
        <w:rPr>
          <w:i/>
          <w:iCs/>
          <w:lang w:val="en-US" w:eastAsia="zh-CN" w:bidi="ar-SA"/>
        </w:rPr>
        <w:t>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A67461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</w:t>
      </w:r>
      <w:r>
        <w:rPr>
          <w:i/>
          <w:iCs/>
          <w:lang w:val="en-US" w:eastAsia="zh-CN" w:bidi="ar-SA"/>
        </w:rPr>
        <w:t>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</w:t>
      </w:r>
      <w:r>
        <w:rPr>
          <w:i/>
          <w:iCs/>
          <w:lang w:val="en-US" w:eastAsia="zh-CN" w:bidi="ar-SA"/>
        </w:rPr>
        <w:t>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67461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67461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67461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461"/>
    <w:rsid w:val="00A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75D38-B30E-4A5C-AB56-F3D09B4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4333</Words>
  <Characters>24703</Characters>
  <Application>Microsoft Office Word</Application>
  <DocSecurity>4</DocSecurity>
  <Lines>205</Lines>
  <Paragraphs>57</Paragraphs>
  <ScaleCrop>false</ScaleCrop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cloudconvert_2</dc:creator>
  <cp:keywords/>
  <cp:lastModifiedBy>cloudconvert_2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