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12F18" w14:textId="1BFA111E" w:rsidR="00AE1C78" w:rsidRPr="000F0FE7" w:rsidRDefault="00AE1C78" w:rsidP="00AE1C78">
      <w:pPr>
        <w:rPr>
          <w:rFonts w:hAnsi="Symbol"/>
          <w:b/>
          <w:bCs/>
          <w:i/>
          <w:iCs/>
          <w:sz w:val="36"/>
          <w:szCs w:val="36"/>
        </w:rPr>
      </w:pPr>
      <w:r w:rsidRPr="000F0FE7">
        <w:rPr>
          <w:rFonts w:hAnsi="Symbol"/>
          <w:b/>
          <w:bCs/>
          <w:i/>
          <w:iCs/>
          <w:sz w:val="36"/>
          <w:szCs w:val="36"/>
        </w:rPr>
        <w:t xml:space="preserve">Nuestra historia </w:t>
      </w:r>
      <w:r>
        <w:rPr>
          <w:rFonts w:hAnsi="Symbol"/>
          <w:b/>
          <w:bCs/>
          <w:i/>
          <w:iCs/>
          <w:sz w:val="36"/>
          <w:szCs w:val="36"/>
        </w:rPr>
        <w:t>1</w:t>
      </w:r>
    </w:p>
    <w:p w14:paraId="0D78529C" w14:textId="77777777" w:rsidR="00AE1C78" w:rsidRPr="000F0FE7" w:rsidRDefault="00AE1C78" w:rsidP="00AE1C78">
      <w:pPr>
        <w:rPr>
          <w:rFonts w:hAnsi="Symbol"/>
          <w:sz w:val="32"/>
          <w:szCs w:val="32"/>
        </w:rPr>
      </w:pPr>
    </w:p>
    <w:p w14:paraId="5C05E890" w14:textId="77777777" w:rsidR="00AE1C78" w:rsidRPr="000F0FE7" w:rsidRDefault="00AE1C78" w:rsidP="00AE1C78">
      <w:pPr>
        <w:rPr>
          <w:rFonts w:hAnsi="Symbol"/>
          <w:sz w:val="28"/>
          <w:szCs w:val="28"/>
        </w:rPr>
      </w:pPr>
      <w:r w:rsidRPr="000F0FE7">
        <w:rPr>
          <w:rFonts w:hAnsi="Symbol"/>
          <w:b/>
          <w:bCs/>
          <w:sz w:val="32"/>
          <w:szCs w:val="32"/>
        </w:rPr>
        <w:t>Full outline</w:t>
      </w:r>
      <w:r w:rsidRPr="000F0FE7">
        <w:rPr>
          <w:rFonts w:hAnsi="Symbol"/>
          <w:sz w:val="28"/>
          <w:szCs w:val="28"/>
        </w:rPr>
        <w:t xml:space="preserve"> (corresponds to the </w:t>
      </w:r>
      <w:r w:rsidRPr="000F0FE7">
        <w:rPr>
          <w:rFonts w:hAnsi="Symbol"/>
          <w:sz w:val="28"/>
          <w:szCs w:val="28"/>
          <w:u w:val="single"/>
        </w:rPr>
        <w:t>Directory</w:t>
      </w:r>
      <w:r w:rsidRPr="000F0FE7">
        <w:rPr>
          <w:rFonts w:hAnsi="Symbol"/>
          <w:sz w:val="28"/>
          <w:szCs w:val="28"/>
        </w:rPr>
        <w:t xml:space="preserve"> in the online curriculum)</w:t>
      </w:r>
    </w:p>
    <w:p w14:paraId="69B7B77F" w14:textId="77777777" w:rsidR="00AE1C78" w:rsidRDefault="00AE1C78" w:rsidP="00AE1C78">
      <w:pPr>
        <w:rPr>
          <w:rFonts w:hAnsi="Symbol"/>
        </w:rPr>
      </w:pPr>
    </w:p>
    <w:p w14:paraId="48078583" w14:textId="77777777" w:rsidR="00AE1C78" w:rsidRDefault="00AE1C78" w:rsidP="00AE1C78">
      <w:pPr>
        <w:rPr>
          <w:rFonts w:hAnsi="Symbol"/>
        </w:rPr>
      </w:pPr>
    </w:p>
    <w:p w14:paraId="533A4A95" w14:textId="77777777" w:rsidR="00AE1C78" w:rsidRDefault="00AE1C78" w:rsidP="00AE1C78">
      <w:r>
        <w:rPr>
          <w:rFonts w:hAnsi="Symbol"/>
        </w:rPr>
        <w:t></w:t>
      </w:r>
      <w:r>
        <w:t xml:space="preserve">  Introduction to </w:t>
      </w:r>
      <w:r>
        <w:rPr>
          <w:i/>
          <w:iCs/>
        </w:rPr>
        <w:t>Nuestra historia</w:t>
      </w:r>
    </w:p>
    <w:p w14:paraId="7E4C05ED" w14:textId="77777777" w:rsidR="00AE1C78" w:rsidRDefault="00AE1C78" w:rsidP="00AE1C78">
      <w:pPr>
        <w:pStyle w:val="menu"/>
        <w:numPr>
          <w:ilvl w:val="0"/>
          <w:numId w:val="14"/>
        </w:numPr>
      </w:pPr>
      <w:r>
        <w:rPr>
          <w:i/>
          <w:iCs/>
        </w:rPr>
        <w:t>Nuestra historia</w:t>
      </w:r>
      <w:r>
        <w:t> Level 1</w:t>
      </w:r>
    </w:p>
    <w:p w14:paraId="458C4018" w14:textId="77777777" w:rsidR="00AE1C78" w:rsidRDefault="00AE1C78" w:rsidP="00AE1C78">
      <w:pPr>
        <w:pStyle w:val="menu"/>
        <w:numPr>
          <w:ilvl w:val="0"/>
          <w:numId w:val="14"/>
        </w:numPr>
      </w:pPr>
      <w:r>
        <w:rPr>
          <w:i/>
          <w:iCs/>
        </w:rPr>
        <w:t>Nuestra visión</w:t>
      </w:r>
    </w:p>
    <w:p w14:paraId="3083C13F" w14:textId="77777777" w:rsidR="00AE1C78" w:rsidRDefault="00AE1C78" w:rsidP="00AE1C78">
      <w:pPr>
        <w:pStyle w:val="menu"/>
        <w:numPr>
          <w:ilvl w:val="0"/>
          <w:numId w:val="14"/>
        </w:numPr>
      </w:pPr>
      <w:r>
        <w:t>Credits</w:t>
      </w:r>
    </w:p>
    <w:p w14:paraId="49995046" w14:textId="77777777" w:rsidR="00AE1C78" w:rsidRDefault="00AE1C78" w:rsidP="00AE1C78">
      <w:pPr>
        <w:pStyle w:val="menu"/>
        <w:numPr>
          <w:ilvl w:val="0"/>
          <w:numId w:val="14"/>
        </w:numPr>
      </w:pPr>
      <w:r>
        <w:rPr>
          <w:i/>
          <w:iCs/>
        </w:rPr>
        <w:t>Recursos para enseñantes</w:t>
      </w:r>
    </w:p>
    <w:p w14:paraId="19A964B9" w14:textId="77777777" w:rsidR="00AE1C78" w:rsidRDefault="00AE1C78" w:rsidP="00AE1C78">
      <w:pPr>
        <w:pStyle w:val="menu"/>
        <w:numPr>
          <w:ilvl w:val="1"/>
          <w:numId w:val="14"/>
        </w:numPr>
      </w:pPr>
      <w:r>
        <w:rPr>
          <w:i/>
          <w:iCs/>
        </w:rPr>
        <w:t>¡Bienvenidos!</w:t>
      </w:r>
    </w:p>
    <w:p w14:paraId="1289D823" w14:textId="77777777" w:rsidR="00AE1C78" w:rsidRDefault="00AE1C78" w:rsidP="00AE1C78">
      <w:pPr>
        <w:pStyle w:val="menu"/>
        <w:numPr>
          <w:ilvl w:val="1"/>
          <w:numId w:val="14"/>
        </w:numPr>
      </w:pPr>
      <w:r>
        <w:t>Implementing </w:t>
      </w:r>
      <w:r>
        <w:rPr>
          <w:i/>
          <w:iCs/>
        </w:rPr>
        <w:t>Nuestra historia</w:t>
      </w:r>
    </w:p>
    <w:p w14:paraId="4D3582C4" w14:textId="77777777" w:rsidR="00AE1C78" w:rsidRDefault="00AE1C78" w:rsidP="00AE1C78">
      <w:pPr>
        <w:pStyle w:val="menu"/>
        <w:numPr>
          <w:ilvl w:val="1"/>
          <w:numId w:val="14"/>
        </w:numPr>
      </w:pPr>
      <w:r>
        <w:t>Introduction to </w:t>
      </w:r>
      <w:r>
        <w:rPr>
          <w:i/>
          <w:iCs/>
        </w:rPr>
        <w:t>Súper Lápiz</w:t>
      </w:r>
      <w:r>
        <w:t> by Señor Jordan</w:t>
      </w:r>
    </w:p>
    <w:p w14:paraId="18E6810E" w14:textId="77777777" w:rsidR="00AE1C78" w:rsidRDefault="00AE1C78" w:rsidP="00AE1C78">
      <w:pPr>
        <w:pStyle w:val="menu"/>
        <w:numPr>
          <w:ilvl w:val="1"/>
          <w:numId w:val="14"/>
        </w:numPr>
      </w:pPr>
      <w:r>
        <w:t>Themes and Essential Questions by Unit</w:t>
      </w:r>
    </w:p>
    <w:p w14:paraId="5DF1C67C" w14:textId="77777777" w:rsidR="00AE1C78" w:rsidRDefault="00AE1C78" w:rsidP="00AE1C78">
      <w:pPr>
        <w:pStyle w:val="menu"/>
        <w:numPr>
          <w:ilvl w:val="1"/>
          <w:numId w:val="14"/>
        </w:numPr>
      </w:pPr>
      <w:r>
        <w:t>Grammar Sequence</w:t>
      </w:r>
    </w:p>
    <w:p w14:paraId="1F585911" w14:textId="77777777" w:rsidR="00AE1C78" w:rsidRDefault="00AE1C78" w:rsidP="00AE1C78">
      <w:pPr>
        <w:pStyle w:val="menu"/>
        <w:numPr>
          <w:ilvl w:val="1"/>
          <w:numId w:val="14"/>
        </w:numPr>
      </w:pPr>
      <w:r>
        <w:t>Differentiated Instruction</w:t>
      </w:r>
    </w:p>
    <w:p w14:paraId="1B5DA8BC" w14:textId="77777777" w:rsidR="00AE1C78" w:rsidRDefault="00AE1C78" w:rsidP="00AE1C78">
      <w:pPr>
        <w:pStyle w:val="menu"/>
        <w:numPr>
          <w:ilvl w:val="1"/>
          <w:numId w:val="14"/>
        </w:numPr>
      </w:pPr>
      <w:r>
        <w:t>Supporting Heritage Language Learners with </w:t>
      </w:r>
      <w:r>
        <w:rPr>
          <w:i/>
          <w:iCs/>
        </w:rPr>
        <w:t>Nuestra historia</w:t>
      </w:r>
    </w:p>
    <w:p w14:paraId="731EF9AD" w14:textId="77777777" w:rsidR="00AE1C78" w:rsidRDefault="00AE1C78" w:rsidP="00AE1C78">
      <w:pPr>
        <w:pStyle w:val="menu"/>
        <w:numPr>
          <w:ilvl w:val="2"/>
          <w:numId w:val="14"/>
        </w:numPr>
      </w:pPr>
      <w:r>
        <w:t>Overview and Principles</w:t>
      </w:r>
    </w:p>
    <w:p w14:paraId="065D69B2" w14:textId="77777777" w:rsidR="00AE1C78" w:rsidRDefault="00AE1C78" w:rsidP="00AE1C78">
      <w:pPr>
        <w:pStyle w:val="menu"/>
        <w:numPr>
          <w:ilvl w:val="2"/>
          <w:numId w:val="14"/>
        </w:numPr>
      </w:pPr>
      <w:r>
        <w:t>Practices</w:t>
      </w:r>
    </w:p>
    <w:p w14:paraId="48AC9147" w14:textId="77777777" w:rsidR="00AE1C78" w:rsidRDefault="00AE1C78" w:rsidP="00AE1C78">
      <w:pPr>
        <w:pStyle w:val="menu"/>
        <w:numPr>
          <w:ilvl w:val="2"/>
          <w:numId w:val="14"/>
        </w:numPr>
      </w:pPr>
      <w:r>
        <w:t>Pertinent Content in </w:t>
      </w:r>
      <w:r>
        <w:rPr>
          <w:i/>
          <w:iCs/>
        </w:rPr>
        <w:t>Nuestra historia</w:t>
      </w:r>
    </w:p>
    <w:p w14:paraId="1F4E32CD" w14:textId="77777777" w:rsidR="00AE1C78" w:rsidRDefault="00AE1C78" w:rsidP="00AE1C78">
      <w:pPr>
        <w:pStyle w:val="menu"/>
        <w:numPr>
          <w:ilvl w:val="1"/>
          <w:numId w:val="14"/>
        </w:numPr>
      </w:pPr>
      <w:r>
        <w:t>Using Scripts to "Ask" a Class Story</w:t>
      </w:r>
    </w:p>
    <w:p w14:paraId="15FFAC6E" w14:textId="77777777" w:rsidR="00AE1C78" w:rsidRDefault="00AE1C78" w:rsidP="00AE1C78">
      <w:pPr>
        <w:pStyle w:val="menu"/>
        <w:numPr>
          <w:ilvl w:val="1"/>
          <w:numId w:val="14"/>
        </w:numPr>
      </w:pPr>
      <w:r>
        <w:t>Acknowledgements</w:t>
      </w:r>
    </w:p>
    <w:p w14:paraId="0C86B628" w14:textId="77777777" w:rsidR="00AE1C78" w:rsidRPr="00AE1C78" w:rsidRDefault="00AE1C78" w:rsidP="00AE1C78">
      <w:pPr>
        <w:pStyle w:val="menu"/>
        <w:numPr>
          <w:ilvl w:val="0"/>
          <w:numId w:val="14"/>
        </w:numPr>
        <w:rPr>
          <w:lang w:val="es-ES"/>
        </w:rPr>
      </w:pPr>
      <w:r w:rsidRPr="00AE1C78">
        <w:rPr>
          <w:i/>
          <w:iCs/>
          <w:lang w:val="es-ES"/>
        </w:rPr>
        <w:t>Recursos para estudiantes</w:t>
      </w:r>
      <w:r w:rsidRPr="00AE1C78">
        <w:rPr>
          <w:lang w:val="es-ES"/>
        </w:rPr>
        <w:t> (Student Resources)</w:t>
      </w:r>
    </w:p>
    <w:p w14:paraId="2706C6DE" w14:textId="77777777" w:rsidR="00AE1C78" w:rsidRDefault="00AE1C78" w:rsidP="00AE1C78">
      <w:pPr>
        <w:pStyle w:val="menu"/>
        <w:numPr>
          <w:ilvl w:val="1"/>
          <w:numId w:val="14"/>
        </w:numPr>
      </w:pPr>
      <w:r>
        <w:rPr>
          <w:i/>
          <w:iCs/>
        </w:rPr>
        <w:t>¡Bienvenidos!</w:t>
      </w:r>
    </w:p>
    <w:p w14:paraId="4A07FE2D" w14:textId="77777777" w:rsidR="00AE1C78" w:rsidRDefault="00AE1C78" w:rsidP="00AE1C78">
      <w:pPr>
        <w:pStyle w:val="menu"/>
        <w:numPr>
          <w:ilvl w:val="1"/>
          <w:numId w:val="14"/>
        </w:numPr>
      </w:pPr>
      <w:r>
        <w:t>Try It Out! Sample Activities</w:t>
      </w:r>
    </w:p>
    <w:p w14:paraId="2FAEE1C9" w14:textId="77777777" w:rsidR="00AE1C78" w:rsidRDefault="00AE1C78" w:rsidP="00AE1C78">
      <w:pPr>
        <w:pStyle w:val="menu"/>
        <w:numPr>
          <w:ilvl w:val="1"/>
          <w:numId w:val="14"/>
        </w:numPr>
      </w:pPr>
      <w:r>
        <w:t>Why Is Learning Another Language Important?</w:t>
      </w:r>
    </w:p>
    <w:p w14:paraId="6318A2E6" w14:textId="77777777" w:rsidR="00AE1C78" w:rsidRDefault="00AE1C78" w:rsidP="00AE1C78">
      <w:pPr>
        <w:pStyle w:val="menu"/>
        <w:numPr>
          <w:ilvl w:val="1"/>
          <w:numId w:val="14"/>
        </w:numPr>
      </w:pPr>
      <w:r>
        <w:t>The Secret to Language Learning</w:t>
      </w:r>
    </w:p>
    <w:p w14:paraId="432E4B50" w14:textId="77777777" w:rsidR="00AE1C78" w:rsidRDefault="00AE1C78" w:rsidP="00AE1C78">
      <w:pPr>
        <w:pStyle w:val="menu"/>
        <w:numPr>
          <w:ilvl w:val="0"/>
          <w:numId w:val="14"/>
        </w:numPr>
      </w:pPr>
      <w:r>
        <w:rPr>
          <w:i/>
          <w:iCs/>
        </w:rPr>
        <w:t>La historia de la lengua</w:t>
      </w:r>
    </w:p>
    <w:p w14:paraId="620C1C45" w14:textId="77777777" w:rsidR="00AE1C78" w:rsidRDefault="00AE1C78" w:rsidP="00AE1C78">
      <w:pPr>
        <w:pStyle w:val="menu"/>
        <w:numPr>
          <w:ilvl w:val="1"/>
          <w:numId w:val="14"/>
        </w:numPr>
      </w:pPr>
      <w:r>
        <w:rPr>
          <w:i/>
          <w:iCs/>
        </w:rPr>
        <w:t>Discusión</w:t>
      </w:r>
    </w:p>
    <w:p w14:paraId="05A5659A" w14:textId="77777777" w:rsidR="00AE1C78" w:rsidRPr="00AE1C78" w:rsidRDefault="00AE1C78" w:rsidP="00AE1C78">
      <w:pPr>
        <w:pStyle w:val="menu"/>
        <w:numPr>
          <w:ilvl w:val="1"/>
          <w:numId w:val="14"/>
        </w:numPr>
        <w:rPr>
          <w:lang w:val="es-ES"/>
        </w:rPr>
      </w:pPr>
      <w:r w:rsidRPr="00AE1C78">
        <w:rPr>
          <w:i/>
          <w:iCs/>
          <w:lang w:val="es-ES"/>
        </w:rPr>
        <w:t>El latín y las lenguas romances</w:t>
      </w:r>
    </w:p>
    <w:p w14:paraId="353772F4" w14:textId="77777777" w:rsidR="00AE1C78" w:rsidRDefault="00AE1C78" w:rsidP="00AE1C78">
      <w:pPr>
        <w:pStyle w:val="menu"/>
        <w:numPr>
          <w:ilvl w:val="1"/>
          <w:numId w:val="14"/>
        </w:numPr>
      </w:pPr>
      <w:r>
        <w:rPr>
          <w:i/>
          <w:iCs/>
        </w:rPr>
        <w:t>Practicamos</w:t>
      </w:r>
    </w:p>
    <w:p w14:paraId="2B41C259" w14:textId="77777777" w:rsidR="00AE1C78" w:rsidRDefault="00AE1C78" w:rsidP="00AE1C78">
      <w:pPr>
        <w:pStyle w:val="menu"/>
        <w:numPr>
          <w:ilvl w:val="1"/>
          <w:numId w:val="14"/>
        </w:numPr>
      </w:pPr>
      <w:r>
        <w:rPr>
          <w:i/>
          <w:iCs/>
        </w:rPr>
        <w:t>Exploración</w:t>
      </w:r>
    </w:p>
    <w:p w14:paraId="14C9A3A8" w14:textId="77777777" w:rsidR="00AE1C78" w:rsidRDefault="00AE1C78" w:rsidP="00AE1C78">
      <w:pPr>
        <w:pStyle w:val="menu"/>
        <w:numPr>
          <w:ilvl w:val="1"/>
          <w:numId w:val="14"/>
        </w:numPr>
      </w:pPr>
      <w:r>
        <w:rPr>
          <w:i/>
          <w:iCs/>
        </w:rPr>
        <w:t>Extensión</w:t>
      </w:r>
    </w:p>
    <w:p w14:paraId="169816E9" w14:textId="77777777" w:rsidR="00AE1C78" w:rsidRDefault="00AE1C78" w:rsidP="00AE1C78">
      <w:r>
        <w:rPr>
          <w:rFonts w:hAnsi="Symbol"/>
        </w:rPr>
        <w:t></w:t>
      </w:r>
      <w:r>
        <w:t xml:space="preserve">  Pre-Unit: The Super 7</w:t>
      </w:r>
    </w:p>
    <w:p w14:paraId="63B3A8EE" w14:textId="77777777" w:rsidR="00AE1C78" w:rsidRDefault="00AE1C78" w:rsidP="00AE1C78">
      <w:pPr>
        <w:pStyle w:val="menu"/>
        <w:numPr>
          <w:ilvl w:val="0"/>
          <w:numId w:val="15"/>
        </w:numPr>
      </w:pPr>
      <w:r>
        <w:rPr>
          <w:i/>
          <w:iCs/>
        </w:rPr>
        <w:t>Vocabulario importante</w:t>
      </w:r>
    </w:p>
    <w:p w14:paraId="7E64ACD1" w14:textId="77777777" w:rsidR="00AE1C78" w:rsidRDefault="00AE1C78" w:rsidP="00AE1C78">
      <w:pPr>
        <w:pStyle w:val="menu"/>
        <w:numPr>
          <w:ilvl w:val="0"/>
          <w:numId w:val="15"/>
        </w:numPr>
      </w:pPr>
      <w:r>
        <w:rPr>
          <w:i/>
          <w:iCs/>
        </w:rPr>
        <w:t>Las personas especiales</w:t>
      </w:r>
    </w:p>
    <w:p w14:paraId="7746BF84" w14:textId="77777777" w:rsidR="00AE1C78" w:rsidRDefault="00AE1C78" w:rsidP="00AE1C78">
      <w:pPr>
        <w:pStyle w:val="menu"/>
        <w:numPr>
          <w:ilvl w:val="1"/>
          <w:numId w:val="15"/>
        </w:numPr>
      </w:pPr>
      <w:r>
        <w:rPr>
          <w:i/>
          <w:iCs/>
        </w:rPr>
        <w:t>Mi página especial</w:t>
      </w:r>
    </w:p>
    <w:p w14:paraId="702E12E0" w14:textId="77777777" w:rsidR="00AE1C78" w:rsidRDefault="00AE1C78" w:rsidP="00AE1C78">
      <w:pPr>
        <w:pStyle w:val="menu"/>
        <w:numPr>
          <w:ilvl w:val="1"/>
          <w:numId w:val="15"/>
        </w:numPr>
      </w:pPr>
      <w:r>
        <w:t>Using Students' Slides to Create Classroom Community</w:t>
      </w:r>
    </w:p>
    <w:p w14:paraId="3297192E" w14:textId="77777777" w:rsidR="00AE1C78" w:rsidRDefault="00AE1C78" w:rsidP="00AE1C78">
      <w:pPr>
        <w:pStyle w:val="menu"/>
        <w:numPr>
          <w:ilvl w:val="0"/>
          <w:numId w:val="15"/>
        </w:numPr>
      </w:pPr>
      <w:r>
        <w:rPr>
          <w:i/>
          <w:iCs/>
        </w:rPr>
        <w:t>Cultura</w:t>
      </w:r>
    </w:p>
    <w:p w14:paraId="69ADD2A6" w14:textId="77777777" w:rsidR="00AE1C78" w:rsidRDefault="00AE1C78" w:rsidP="00AE1C78">
      <w:pPr>
        <w:pStyle w:val="menu"/>
        <w:numPr>
          <w:ilvl w:val="1"/>
          <w:numId w:val="15"/>
        </w:numPr>
      </w:pPr>
      <w:r>
        <w:t>Why Study Culture?</w:t>
      </w:r>
    </w:p>
    <w:p w14:paraId="4C771B72" w14:textId="77777777" w:rsidR="00AE1C78" w:rsidRDefault="00AE1C78" w:rsidP="00AE1C78">
      <w:pPr>
        <w:pStyle w:val="menu"/>
        <w:numPr>
          <w:ilvl w:val="1"/>
          <w:numId w:val="15"/>
        </w:numPr>
      </w:pPr>
      <w:r>
        <w:t>Lionel Messi</w:t>
      </w:r>
    </w:p>
    <w:p w14:paraId="1064C8E5" w14:textId="77777777" w:rsidR="00AE1C78" w:rsidRDefault="00AE1C78" w:rsidP="00AE1C78">
      <w:pPr>
        <w:pStyle w:val="menu"/>
        <w:numPr>
          <w:ilvl w:val="1"/>
          <w:numId w:val="15"/>
        </w:numPr>
      </w:pPr>
      <w:r>
        <w:rPr>
          <w:i/>
          <w:iCs/>
        </w:rPr>
        <w:t>Chichén Itzá</w:t>
      </w:r>
    </w:p>
    <w:p w14:paraId="057BC2ED" w14:textId="77777777" w:rsidR="00AE1C78" w:rsidRDefault="00AE1C78" w:rsidP="00AE1C78">
      <w:pPr>
        <w:pStyle w:val="menu"/>
        <w:numPr>
          <w:ilvl w:val="1"/>
          <w:numId w:val="15"/>
        </w:numPr>
      </w:pPr>
      <w:r>
        <w:rPr>
          <w:i/>
          <w:iCs/>
        </w:rPr>
        <w:lastRenderedPageBreak/>
        <w:t>La Feria de las Flores</w:t>
      </w:r>
    </w:p>
    <w:p w14:paraId="77F1A761" w14:textId="77777777" w:rsidR="00AE1C78" w:rsidRDefault="00AE1C78" w:rsidP="00AE1C78">
      <w:pPr>
        <w:pStyle w:val="menu"/>
        <w:numPr>
          <w:ilvl w:val="1"/>
          <w:numId w:val="15"/>
        </w:numPr>
      </w:pPr>
      <w:r>
        <w:rPr>
          <w:i/>
          <w:iCs/>
        </w:rPr>
        <w:t>Comprensión de cultura</w:t>
      </w:r>
    </w:p>
    <w:p w14:paraId="0CAF37AA" w14:textId="77777777" w:rsidR="00AE1C78" w:rsidRDefault="00AE1C78" w:rsidP="00AE1C78">
      <w:r>
        <w:rPr>
          <w:rFonts w:hAnsi="Symbol"/>
        </w:rPr>
        <w:t></w:t>
      </w:r>
      <w:r>
        <w:t xml:space="preserve">  </w:t>
      </w:r>
      <w:r>
        <w:rPr>
          <w:i/>
          <w:iCs/>
        </w:rPr>
        <w:t>Unidad 1: Mi vida escolar</w:t>
      </w:r>
    </w:p>
    <w:p w14:paraId="38F73F50" w14:textId="77777777" w:rsidR="00AE1C78" w:rsidRDefault="00AE1C78" w:rsidP="00AE1C78">
      <w:pPr>
        <w:pStyle w:val="menu"/>
        <w:numPr>
          <w:ilvl w:val="0"/>
          <w:numId w:val="16"/>
        </w:numPr>
      </w:pPr>
      <w:r>
        <w:t>Can-Do Pre-Assessment</w:t>
      </w:r>
    </w:p>
    <w:p w14:paraId="0044AFA4" w14:textId="77777777" w:rsidR="00AE1C78" w:rsidRDefault="00AE1C78" w:rsidP="00AE1C78">
      <w:pPr>
        <w:pStyle w:val="menu"/>
        <w:numPr>
          <w:ilvl w:val="0"/>
          <w:numId w:val="16"/>
        </w:numPr>
      </w:pPr>
      <w:r>
        <w:t>Essential Question Connection</w:t>
      </w:r>
    </w:p>
    <w:p w14:paraId="6612D64E" w14:textId="77777777" w:rsidR="00AE1C78" w:rsidRDefault="00AE1C78" w:rsidP="00AE1C78">
      <w:pPr>
        <w:pStyle w:val="menu"/>
        <w:numPr>
          <w:ilvl w:val="0"/>
          <w:numId w:val="16"/>
        </w:numPr>
      </w:pPr>
      <w:r>
        <w:rPr>
          <w:i/>
          <w:iCs/>
        </w:rPr>
        <w:t>México y Guatemala</w:t>
      </w:r>
    </w:p>
    <w:p w14:paraId="7BB46339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Nota para profesores</w:t>
      </w:r>
    </w:p>
    <w:p w14:paraId="524F77B8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Descubre México y Guatemala</w:t>
      </w:r>
    </w:p>
    <w:p w14:paraId="4DB0AAFB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Visitemos México</w:t>
      </w:r>
    </w:p>
    <w:p w14:paraId="0D9C308F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Visitemos Guatemala</w:t>
      </w:r>
    </w:p>
    <w:p w14:paraId="3BFF9B77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Encuesta</w:t>
      </w:r>
    </w:p>
    <w:p w14:paraId="57FC02F0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En mi comunidad</w:t>
      </w:r>
    </w:p>
    <w:p w14:paraId="7A09A1CD" w14:textId="77777777" w:rsidR="00AE1C78" w:rsidRDefault="00AE1C78" w:rsidP="00AE1C78">
      <w:pPr>
        <w:pStyle w:val="menu"/>
        <w:numPr>
          <w:ilvl w:val="0"/>
          <w:numId w:val="16"/>
        </w:numPr>
      </w:pPr>
      <w:r>
        <w:rPr>
          <w:i/>
          <w:iCs/>
        </w:rPr>
        <w:t>Historieta 1: Necesita un lápiz</w:t>
      </w:r>
    </w:p>
    <w:p w14:paraId="5E9135E6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Lecciones para profesores</w:t>
      </w:r>
    </w:p>
    <w:p w14:paraId="03CD9F49" w14:textId="77777777" w:rsidR="00AE1C78" w:rsidRDefault="00AE1C78" w:rsidP="00AE1C78">
      <w:pPr>
        <w:pStyle w:val="menu"/>
        <w:numPr>
          <w:ilvl w:val="2"/>
          <w:numId w:val="16"/>
        </w:numPr>
      </w:pPr>
      <w:r>
        <w:rPr>
          <w:i/>
          <w:iCs/>
        </w:rPr>
        <w:t>Introducción</w:t>
      </w:r>
    </w:p>
    <w:p w14:paraId="02646820" w14:textId="77777777" w:rsidR="00AE1C78" w:rsidRDefault="00AE1C78" w:rsidP="00AE1C78">
      <w:pPr>
        <w:pStyle w:val="menu"/>
        <w:numPr>
          <w:ilvl w:val="2"/>
          <w:numId w:val="16"/>
        </w:numPr>
      </w:pPr>
      <w:r>
        <w:rPr>
          <w:i/>
          <w:iCs/>
        </w:rPr>
        <w:t>Discusión antes de leer</w:t>
      </w:r>
    </w:p>
    <w:p w14:paraId="60FB345E" w14:textId="77777777" w:rsidR="00AE1C78" w:rsidRDefault="00AE1C78" w:rsidP="00AE1C78">
      <w:pPr>
        <w:pStyle w:val="menu"/>
        <w:numPr>
          <w:ilvl w:val="2"/>
          <w:numId w:val="16"/>
        </w:numPr>
      </w:pPr>
      <w:r>
        <w:rPr>
          <w:i/>
          <w:iCs/>
        </w:rPr>
        <w:t>¡Español con profe!</w:t>
      </w:r>
    </w:p>
    <w:p w14:paraId="2014E274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Vocabulario importante</w:t>
      </w:r>
    </w:p>
    <w:p w14:paraId="5C4040A0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Preguntas personales</w:t>
      </w:r>
    </w:p>
    <w:p w14:paraId="27FC14B7" w14:textId="77777777" w:rsidR="00AE1C78" w:rsidRDefault="00AE1C78" w:rsidP="00AE1C78">
      <w:pPr>
        <w:pStyle w:val="menu"/>
        <w:numPr>
          <w:ilvl w:val="1"/>
          <w:numId w:val="16"/>
        </w:numPr>
      </w:pPr>
      <w:r>
        <w:t>Using Scripts to Create a Class Story</w:t>
      </w:r>
    </w:p>
    <w:p w14:paraId="0CB37B1D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Una historia única</w:t>
      </w:r>
    </w:p>
    <w:p w14:paraId="5C86B7B6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Necesita un lápiz</w:t>
      </w:r>
    </w:p>
    <w:p w14:paraId="3742B974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Actividad 1: Opción múltiple</w:t>
      </w:r>
    </w:p>
    <w:p w14:paraId="15D1660B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Actividad 2: ¿Cierto o falso?</w:t>
      </w:r>
    </w:p>
    <w:p w14:paraId="1D4471BD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Actividad 3: Escucha y empareja</w:t>
      </w:r>
    </w:p>
    <w:p w14:paraId="65CC2CE9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Actividad 4: Cuéntame la historia</w:t>
      </w:r>
    </w:p>
    <w:p w14:paraId="64E3CAE6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Versión alternativa: Necesito un lápiz</w:t>
      </w:r>
    </w:p>
    <w:p w14:paraId="11EBB4BF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Actividad 5: Opción múltiple</w:t>
      </w:r>
    </w:p>
    <w:p w14:paraId="1A81B90A" w14:textId="77777777" w:rsidR="00AE1C78" w:rsidRPr="00AE1C78" w:rsidRDefault="00AE1C78" w:rsidP="00AE1C78">
      <w:pPr>
        <w:pStyle w:val="menu"/>
        <w:numPr>
          <w:ilvl w:val="1"/>
          <w:numId w:val="16"/>
        </w:numPr>
        <w:rPr>
          <w:lang w:val="es-ES"/>
        </w:rPr>
      </w:pPr>
      <w:r w:rsidRPr="00AE1C78">
        <w:rPr>
          <w:i/>
          <w:iCs/>
          <w:lang w:val="es-ES"/>
        </w:rPr>
        <w:t>Actividad 6: Cuéntame la historia (versión alternativa)</w:t>
      </w:r>
    </w:p>
    <w:p w14:paraId="7DA46A34" w14:textId="77777777" w:rsidR="00AE1C78" w:rsidRDefault="00AE1C78" w:rsidP="00AE1C78">
      <w:pPr>
        <w:pStyle w:val="menu"/>
        <w:numPr>
          <w:ilvl w:val="0"/>
          <w:numId w:val="16"/>
        </w:numPr>
      </w:pPr>
      <w:r>
        <w:rPr>
          <w:i/>
          <w:iCs/>
        </w:rPr>
        <w:t>Historieta 2: El maestro furioso</w:t>
      </w:r>
    </w:p>
    <w:p w14:paraId="278B4839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Vocabulario importante</w:t>
      </w:r>
    </w:p>
    <w:p w14:paraId="255E8BF3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Preguntas personales</w:t>
      </w:r>
    </w:p>
    <w:p w14:paraId="372BA991" w14:textId="77777777" w:rsidR="00AE1C78" w:rsidRDefault="00AE1C78" w:rsidP="00AE1C78">
      <w:pPr>
        <w:pStyle w:val="menu"/>
        <w:numPr>
          <w:ilvl w:val="1"/>
          <w:numId w:val="16"/>
        </w:numPr>
      </w:pPr>
      <w:r>
        <w:t>Using Scripts to Create a Class Story</w:t>
      </w:r>
    </w:p>
    <w:p w14:paraId="2114F3AC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Una historia única</w:t>
      </w:r>
    </w:p>
    <w:p w14:paraId="3BD4D8B7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El maestro furioso</w:t>
      </w:r>
    </w:p>
    <w:p w14:paraId="6F8AA60A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Actividad 1: ¿Quién es?</w:t>
      </w:r>
    </w:p>
    <w:p w14:paraId="3510CB5D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Actividad 2: Completa la frase</w:t>
      </w:r>
    </w:p>
    <w:p w14:paraId="605680D4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Actividad 3: Cuéntame la historia</w:t>
      </w:r>
    </w:p>
    <w:p w14:paraId="7199413E" w14:textId="77777777" w:rsidR="00AE1C78" w:rsidRPr="00AE1C78" w:rsidRDefault="00AE1C78" w:rsidP="00AE1C78">
      <w:pPr>
        <w:pStyle w:val="menu"/>
        <w:numPr>
          <w:ilvl w:val="1"/>
          <w:numId w:val="16"/>
        </w:numPr>
        <w:rPr>
          <w:lang w:val="es-ES"/>
        </w:rPr>
      </w:pPr>
      <w:r w:rsidRPr="00AE1C78">
        <w:rPr>
          <w:i/>
          <w:iCs/>
          <w:lang w:val="es-ES"/>
        </w:rPr>
        <w:t>Nota de gramática: Masculino y femenino</w:t>
      </w:r>
    </w:p>
    <w:p w14:paraId="1F68EDDF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Versión alternativa: El maestro furioso</w:t>
      </w:r>
    </w:p>
    <w:p w14:paraId="177A51B7" w14:textId="77777777" w:rsidR="00AE1C78" w:rsidRPr="00AE1C78" w:rsidRDefault="00AE1C78" w:rsidP="00AE1C78">
      <w:pPr>
        <w:pStyle w:val="menu"/>
        <w:numPr>
          <w:ilvl w:val="1"/>
          <w:numId w:val="16"/>
        </w:numPr>
        <w:rPr>
          <w:lang w:val="es-ES"/>
        </w:rPr>
      </w:pPr>
      <w:r w:rsidRPr="00AE1C78">
        <w:rPr>
          <w:i/>
          <w:iCs/>
          <w:lang w:val="es-ES"/>
        </w:rPr>
        <w:t>Actividad 4: ¿Cierto o falso? (versión alternativa)</w:t>
      </w:r>
    </w:p>
    <w:p w14:paraId="4A9D9AD1" w14:textId="77777777" w:rsidR="00AE1C78" w:rsidRPr="00AE1C78" w:rsidRDefault="00AE1C78" w:rsidP="00AE1C78">
      <w:pPr>
        <w:pStyle w:val="menu"/>
        <w:numPr>
          <w:ilvl w:val="1"/>
          <w:numId w:val="16"/>
        </w:numPr>
        <w:rPr>
          <w:lang w:val="es-ES"/>
        </w:rPr>
      </w:pPr>
      <w:r w:rsidRPr="00AE1C78">
        <w:rPr>
          <w:i/>
          <w:iCs/>
          <w:lang w:val="es-ES"/>
        </w:rPr>
        <w:t>Actividad 5: Contesta las preguntas (versión alternativa)</w:t>
      </w:r>
    </w:p>
    <w:p w14:paraId="1B492CC1" w14:textId="77777777" w:rsidR="00AE1C78" w:rsidRDefault="00AE1C78" w:rsidP="00AE1C78">
      <w:pPr>
        <w:pStyle w:val="menu"/>
        <w:numPr>
          <w:ilvl w:val="0"/>
          <w:numId w:val="16"/>
        </w:numPr>
      </w:pPr>
      <w:r>
        <w:rPr>
          <w:i/>
          <w:iCs/>
        </w:rPr>
        <w:t>Historia larga 1: La muchacha fantástica</w:t>
      </w:r>
    </w:p>
    <w:p w14:paraId="6146A002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La muchacha fantástica</w:t>
      </w:r>
    </w:p>
    <w:p w14:paraId="6D7559E5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lastRenderedPageBreak/>
        <w:t>Actividad 1: ¿Muchacho o muchacha?</w:t>
      </w:r>
    </w:p>
    <w:p w14:paraId="4A0698FB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Actividad 2: Ordena la historia</w:t>
      </w:r>
    </w:p>
    <w:p w14:paraId="7A27B982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Actividad 3: Opción múltiple</w:t>
      </w:r>
    </w:p>
    <w:p w14:paraId="6104B8BF" w14:textId="77777777" w:rsidR="00AE1C78" w:rsidRPr="00AE1C78" w:rsidRDefault="00AE1C78" w:rsidP="00AE1C78">
      <w:pPr>
        <w:pStyle w:val="menu"/>
        <w:numPr>
          <w:ilvl w:val="1"/>
          <w:numId w:val="16"/>
        </w:numPr>
        <w:rPr>
          <w:lang w:val="es-ES"/>
        </w:rPr>
      </w:pPr>
      <w:r w:rsidRPr="00AE1C78">
        <w:rPr>
          <w:i/>
          <w:iCs/>
          <w:lang w:val="es-ES"/>
        </w:rPr>
        <w:t>Nota de gramática: Un/una</w:t>
      </w:r>
      <w:r w:rsidRPr="00AE1C78">
        <w:rPr>
          <w:lang w:val="es-ES"/>
        </w:rPr>
        <w:t> vs. </w:t>
      </w:r>
      <w:r w:rsidRPr="00AE1C78">
        <w:rPr>
          <w:i/>
          <w:iCs/>
          <w:lang w:val="es-ES"/>
        </w:rPr>
        <w:t>el/la</w:t>
      </w:r>
    </w:p>
    <w:p w14:paraId="0D304F6E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Actividad 4: Cuéntame la historia</w:t>
      </w:r>
    </w:p>
    <w:p w14:paraId="1163F2D9" w14:textId="77777777" w:rsidR="00AE1C78" w:rsidRDefault="00AE1C78" w:rsidP="00AE1C78">
      <w:pPr>
        <w:pStyle w:val="menu"/>
        <w:numPr>
          <w:ilvl w:val="1"/>
          <w:numId w:val="16"/>
        </w:numPr>
      </w:pPr>
      <w:r>
        <w:t>Interpretive Reading: </w:t>
      </w:r>
      <w:r>
        <w:rPr>
          <w:i/>
          <w:iCs/>
        </w:rPr>
        <w:t>Útiles escolares</w:t>
      </w:r>
    </w:p>
    <w:p w14:paraId="4268380A" w14:textId="77777777" w:rsidR="00AE1C78" w:rsidRDefault="00AE1C78" w:rsidP="00AE1C78">
      <w:pPr>
        <w:pStyle w:val="menu"/>
        <w:numPr>
          <w:ilvl w:val="0"/>
          <w:numId w:val="16"/>
        </w:numPr>
      </w:pPr>
      <w:r>
        <w:rPr>
          <w:i/>
          <w:iCs/>
        </w:rPr>
        <w:t>Historieta 3: Amigos por teléfono</w:t>
      </w:r>
    </w:p>
    <w:p w14:paraId="333A9CDE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Vocabulario importante</w:t>
      </w:r>
    </w:p>
    <w:p w14:paraId="6AA0C431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Preguntas personales</w:t>
      </w:r>
    </w:p>
    <w:p w14:paraId="349379F2" w14:textId="77777777" w:rsidR="00AE1C78" w:rsidRDefault="00AE1C78" w:rsidP="00AE1C78">
      <w:pPr>
        <w:pStyle w:val="menu"/>
        <w:numPr>
          <w:ilvl w:val="1"/>
          <w:numId w:val="16"/>
        </w:numPr>
      </w:pPr>
      <w:r>
        <w:t>Using Scripts to Create a Class Story</w:t>
      </w:r>
    </w:p>
    <w:p w14:paraId="18BA1335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Una historia única</w:t>
      </w:r>
    </w:p>
    <w:p w14:paraId="357F8703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Amigos por teléfono</w:t>
      </w:r>
    </w:p>
    <w:p w14:paraId="786B3EC0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Actividad 1: Empareja</w:t>
      </w:r>
    </w:p>
    <w:p w14:paraId="45534296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Actividad 2: Contesta las preguntas</w:t>
      </w:r>
    </w:p>
    <w:p w14:paraId="262E51A1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Actividad 3: Cuéntame la historia</w:t>
      </w:r>
    </w:p>
    <w:p w14:paraId="59FE5EDC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Versión alternativa: Amigos por teléfono</w:t>
      </w:r>
    </w:p>
    <w:p w14:paraId="0E8A01CE" w14:textId="77777777" w:rsidR="00AE1C78" w:rsidRPr="00AE1C78" w:rsidRDefault="00AE1C78" w:rsidP="00AE1C78">
      <w:pPr>
        <w:pStyle w:val="menu"/>
        <w:numPr>
          <w:ilvl w:val="1"/>
          <w:numId w:val="16"/>
        </w:numPr>
        <w:rPr>
          <w:lang w:val="es-ES"/>
        </w:rPr>
      </w:pPr>
      <w:r w:rsidRPr="00AE1C78">
        <w:rPr>
          <w:i/>
          <w:iCs/>
          <w:lang w:val="es-ES"/>
        </w:rPr>
        <w:t>Actividad 4: Opción múltiple (versión alternativa)</w:t>
      </w:r>
    </w:p>
    <w:p w14:paraId="5F73F42E" w14:textId="77777777" w:rsidR="00AE1C78" w:rsidRPr="00AE1C78" w:rsidRDefault="00AE1C78" w:rsidP="00AE1C78">
      <w:pPr>
        <w:pStyle w:val="menu"/>
        <w:numPr>
          <w:ilvl w:val="1"/>
          <w:numId w:val="16"/>
        </w:numPr>
        <w:rPr>
          <w:lang w:val="es-ES"/>
        </w:rPr>
      </w:pPr>
      <w:r w:rsidRPr="00AE1C78">
        <w:rPr>
          <w:i/>
          <w:iCs/>
          <w:lang w:val="es-ES"/>
        </w:rPr>
        <w:t>Actividad 5: Contesta las preguntas (versión alternativa)</w:t>
      </w:r>
    </w:p>
    <w:p w14:paraId="7E6B7953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Nota de gramática: Tú</w:t>
      </w:r>
      <w:r>
        <w:t> Form</w:t>
      </w:r>
    </w:p>
    <w:p w14:paraId="7C1A6593" w14:textId="77777777" w:rsidR="00AE1C78" w:rsidRDefault="00AE1C78" w:rsidP="00AE1C78">
      <w:pPr>
        <w:pStyle w:val="menu"/>
        <w:numPr>
          <w:ilvl w:val="0"/>
          <w:numId w:val="16"/>
        </w:numPr>
      </w:pPr>
      <w:r>
        <w:rPr>
          <w:i/>
          <w:iCs/>
        </w:rPr>
        <w:t>Historieta 4: Una escuela nueva</w:t>
      </w:r>
    </w:p>
    <w:p w14:paraId="1BB7C57F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Vocabulario importante</w:t>
      </w:r>
    </w:p>
    <w:p w14:paraId="74204DCF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Preguntas personales</w:t>
      </w:r>
    </w:p>
    <w:p w14:paraId="1655F2A4" w14:textId="77777777" w:rsidR="00AE1C78" w:rsidRDefault="00AE1C78" w:rsidP="00AE1C78">
      <w:pPr>
        <w:pStyle w:val="menu"/>
        <w:numPr>
          <w:ilvl w:val="1"/>
          <w:numId w:val="16"/>
        </w:numPr>
      </w:pPr>
      <w:r>
        <w:t>Using Scripts to Create a Class Story</w:t>
      </w:r>
    </w:p>
    <w:p w14:paraId="7A4A3B8A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Una historia única</w:t>
      </w:r>
    </w:p>
    <w:p w14:paraId="0CDB25A8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Una escuela nueva</w:t>
      </w:r>
    </w:p>
    <w:p w14:paraId="4E404FB5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Actividad 1: ¿Cierto o falso?</w:t>
      </w:r>
    </w:p>
    <w:p w14:paraId="143EBD01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Actividad 2: Escucha y empareja</w:t>
      </w:r>
    </w:p>
    <w:p w14:paraId="45E59891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Actividad 3: Cuéntame la historia</w:t>
      </w:r>
    </w:p>
    <w:p w14:paraId="141ADE47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Versión alternativa: Una escuela nueva</w:t>
      </w:r>
    </w:p>
    <w:p w14:paraId="65CDF6F9" w14:textId="77777777" w:rsidR="00AE1C78" w:rsidRPr="00AE1C78" w:rsidRDefault="00AE1C78" w:rsidP="00AE1C78">
      <w:pPr>
        <w:pStyle w:val="menu"/>
        <w:numPr>
          <w:ilvl w:val="1"/>
          <w:numId w:val="16"/>
        </w:numPr>
        <w:rPr>
          <w:lang w:val="es-ES"/>
        </w:rPr>
      </w:pPr>
      <w:r w:rsidRPr="00AE1C78">
        <w:rPr>
          <w:i/>
          <w:iCs/>
          <w:lang w:val="es-ES"/>
        </w:rPr>
        <w:t>Actividad 4: Ordena la historia (versión alternativa)</w:t>
      </w:r>
    </w:p>
    <w:p w14:paraId="29889C9A" w14:textId="77777777" w:rsidR="00AE1C78" w:rsidRDefault="00AE1C78" w:rsidP="00AE1C78">
      <w:pPr>
        <w:pStyle w:val="menu"/>
        <w:numPr>
          <w:ilvl w:val="1"/>
          <w:numId w:val="16"/>
        </w:numPr>
      </w:pPr>
      <w:r>
        <w:t>Interpretive Reading: </w:t>
      </w:r>
      <w:r>
        <w:rPr>
          <w:i/>
          <w:iCs/>
        </w:rPr>
        <w:t>Sistema Educativo Nacional</w:t>
      </w:r>
    </w:p>
    <w:p w14:paraId="78EC9A3B" w14:textId="77777777" w:rsidR="00AE1C78" w:rsidRDefault="00AE1C78" w:rsidP="00AE1C78">
      <w:pPr>
        <w:pStyle w:val="menu"/>
        <w:numPr>
          <w:ilvl w:val="1"/>
          <w:numId w:val="16"/>
        </w:numPr>
      </w:pPr>
      <w:r>
        <w:t>Presentational Speaking: </w:t>
      </w:r>
      <w:r>
        <w:rPr>
          <w:i/>
          <w:iCs/>
        </w:rPr>
        <w:t>Primer día de clases</w:t>
      </w:r>
    </w:p>
    <w:p w14:paraId="27E5C4EB" w14:textId="77777777" w:rsidR="00AE1C78" w:rsidRPr="00AE1C78" w:rsidRDefault="00AE1C78" w:rsidP="00AE1C78">
      <w:pPr>
        <w:pStyle w:val="menu"/>
        <w:numPr>
          <w:ilvl w:val="0"/>
          <w:numId w:val="16"/>
        </w:numPr>
        <w:rPr>
          <w:lang w:val="es-ES"/>
        </w:rPr>
      </w:pPr>
      <w:r w:rsidRPr="00AE1C78">
        <w:rPr>
          <w:i/>
          <w:iCs/>
          <w:lang w:val="es-ES"/>
        </w:rPr>
        <w:t>Historia larga 2: Los maestros en México</w:t>
      </w:r>
    </w:p>
    <w:p w14:paraId="34C02C09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Los maestros en México</w:t>
      </w:r>
    </w:p>
    <w:p w14:paraId="4B6625BE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Actividad 1: ¿Cuál es correcto?</w:t>
      </w:r>
    </w:p>
    <w:p w14:paraId="28C2C703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Actividad 2: Opción múltiple</w:t>
      </w:r>
    </w:p>
    <w:p w14:paraId="53598186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Actividad 3: Contesta las preguntas</w:t>
      </w:r>
    </w:p>
    <w:p w14:paraId="2BCADDCE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Actividad 4: Cuéntame la historia</w:t>
      </w:r>
    </w:p>
    <w:p w14:paraId="20ABDF6F" w14:textId="77777777" w:rsidR="00AE1C78" w:rsidRDefault="00AE1C78" w:rsidP="00AE1C78">
      <w:pPr>
        <w:pStyle w:val="menu"/>
        <w:numPr>
          <w:ilvl w:val="1"/>
          <w:numId w:val="16"/>
        </w:numPr>
      </w:pPr>
      <w:r>
        <w:t>Interpretive Reading: </w:t>
      </w:r>
      <w:r>
        <w:rPr>
          <w:i/>
          <w:iCs/>
        </w:rPr>
        <w:t>3er Grado</w:t>
      </w:r>
    </w:p>
    <w:p w14:paraId="7CA7769E" w14:textId="77777777" w:rsidR="00AE1C78" w:rsidRDefault="00AE1C78" w:rsidP="00AE1C78">
      <w:pPr>
        <w:pStyle w:val="menu"/>
        <w:numPr>
          <w:ilvl w:val="0"/>
          <w:numId w:val="16"/>
        </w:numPr>
      </w:pPr>
      <w:r>
        <w:rPr>
          <w:i/>
          <w:iCs/>
        </w:rPr>
        <w:t>Historia larga 3: Akna tiene suerte</w:t>
      </w:r>
    </w:p>
    <w:p w14:paraId="3F7E8EAC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Akna tiene suerte</w:t>
      </w:r>
    </w:p>
    <w:p w14:paraId="75343F50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Actividad 1: ¿Cierto o falso?</w:t>
      </w:r>
    </w:p>
    <w:p w14:paraId="706DD04D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Actividad 2: ¿Quién es?</w:t>
      </w:r>
    </w:p>
    <w:p w14:paraId="3FDD1E12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Actividad 3: Ordena la historia</w:t>
      </w:r>
    </w:p>
    <w:p w14:paraId="20D77B5F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Actividad 4: Cuéntame la historia</w:t>
      </w:r>
    </w:p>
    <w:p w14:paraId="05A4B565" w14:textId="77777777" w:rsidR="00AE1C78" w:rsidRPr="00AE1C78" w:rsidRDefault="00AE1C78" w:rsidP="00AE1C78">
      <w:pPr>
        <w:pStyle w:val="menu"/>
        <w:numPr>
          <w:ilvl w:val="1"/>
          <w:numId w:val="16"/>
        </w:numPr>
        <w:rPr>
          <w:lang w:val="es-ES"/>
        </w:rPr>
      </w:pPr>
      <w:r w:rsidRPr="00AE1C78">
        <w:rPr>
          <w:lang w:val="es-ES"/>
        </w:rPr>
        <w:t>Presentational Writing: </w:t>
      </w:r>
      <w:r w:rsidRPr="00AE1C78">
        <w:rPr>
          <w:i/>
          <w:iCs/>
          <w:lang w:val="es-ES"/>
        </w:rPr>
        <w:t>Mi primer día de clase</w:t>
      </w:r>
    </w:p>
    <w:p w14:paraId="1ACF9AEB" w14:textId="77777777" w:rsidR="00AE1C78" w:rsidRDefault="00AE1C78" w:rsidP="00AE1C78">
      <w:pPr>
        <w:pStyle w:val="menu"/>
        <w:numPr>
          <w:ilvl w:val="0"/>
          <w:numId w:val="16"/>
        </w:numPr>
      </w:pPr>
      <w:r>
        <w:rPr>
          <w:i/>
          <w:iCs/>
        </w:rPr>
        <w:lastRenderedPageBreak/>
        <w:t>Historia larga 4: Un maestro especial</w:t>
      </w:r>
    </w:p>
    <w:p w14:paraId="2976D7D4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Un maestro especial</w:t>
      </w:r>
    </w:p>
    <w:p w14:paraId="4F42AB2B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Actividad 1: Escucha</w:t>
      </w:r>
    </w:p>
    <w:p w14:paraId="4BAD7194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Actividad 2: Contesta las preguntas</w:t>
      </w:r>
    </w:p>
    <w:p w14:paraId="57EB1640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Actividad 3: Falso a cierto</w:t>
      </w:r>
    </w:p>
    <w:p w14:paraId="70C18D22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Actividad 4: Cuéntame la historia</w:t>
      </w:r>
    </w:p>
    <w:p w14:paraId="4C50432B" w14:textId="77777777" w:rsidR="00AE1C78" w:rsidRDefault="00AE1C78" w:rsidP="00AE1C78">
      <w:pPr>
        <w:pStyle w:val="menu"/>
        <w:numPr>
          <w:ilvl w:val="1"/>
          <w:numId w:val="16"/>
        </w:numPr>
      </w:pPr>
      <w:r>
        <w:t>Interpersonal Speaking: </w:t>
      </w:r>
      <w:r>
        <w:rPr>
          <w:i/>
          <w:iCs/>
        </w:rPr>
        <w:t>Compras de material escolar</w:t>
      </w:r>
    </w:p>
    <w:p w14:paraId="3E2D9F2A" w14:textId="77777777" w:rsidR="00AE1C78" w:rsidRDefault="00AE1C78" w:rsidP="00AE1C78">
      <w:pPr>
        <w:pStyle w:val="menu"/>
        <w:numPr>
          <w:ilvl w:val="0"/>
          <w:numId w:val="16"/>
        </w:numPr>
      </w:pPr>
      <w:r>
        <w:rPr>
          <w:i/>
          <w:iCs/>
        </w:rPr>
        <w:t>Profe Loco</w:t>
      </w:r>
    </w:p>
    <w:p w14:paraId="773FE03A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El monstruo en la clase</w:t>
      </w:r>
    </w:p>
    <w:p w14:paraId="688A0655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Tengo comida</w:t>
      </w:r>
    </w:p>
    <w:p w14:paraId="1221CF10" w14:textId="77777777" w:rsidR="00AE1C78" w:rsidRDefault="00AE1C78" w:rsidP="00AE1C78">
      <w:pPr>
        <w:pStyle w:val="menu"/>
        <w:numPr>
          <w:ilvl w:val="0"/>
          <w:numId w:val="16"/>
        </w:numPr>
      </w:pPr>
      <w:r>
        <w:rPr>
          <w:i/>
          <w:iCs/>
        </w:rPr>
        <w:t>Señor Jordan</w:t>
      </w:r>
    </w:p>
    <w:p w14:paraId="361146AB" w14:textId="77777777" w:rsidR="00AE1C78" w:rsidRDefault="00AE1C78" w:rsidP="00AE1C78">
      <w:pPr>
        <w:pStyle w:val="menu"/>
        <w:numPr>
          <w:ilvl w:val="1"/>
          <w:numId w:val="16"/>
        </w:numPr>
      </w:pPr>
      <w:r>
        <w:t>Introduction</w:t>
      </w:r>
    </w:p>
    <w:p w14:paraId="4FD0EE41" w14:textId="77777777" w:rsidR="00AE1C78" w:rsidRDefault="00AE1C78" w:rsidP="00AE1C78">
      <w:pPr>
        <w:pStyle w:val="menu"/>
        <w:numPr>
          <w:ilvl w:val="1"/>
          <w:numId w:val="16"/>
        </w:numPr>
      </w:pPr>
      <w:r>
        <w:t>Teacher Materials and Notes</w:t>
      </w:r>
    </w:p>
    <w:p w14:paraId="1D510F2E" w14:textId="77777777" w:rsidR="00AE1C78" w:rsidRDefault="00AE1C78" w:rsidP="00AE1C78">
      <w:pPr>
        <w:pStyle w:val="menu"/>
        <w:numPr>
          <w:ilvl w:val="2"/>
          <w:numId w:val="16"/>
        </w:numPr>
      </w:pPr>
      <w:r>
        <w:t>Video Transcript</w:t>
      </w:r>
    </w:p>
    <w:p w14:paraId="49C009D6" w14:textId="77777777" w:rsidR="00AE1C78" w:rsidRDefault="00AE1C78" w:rsidP="00AE1C78">
      <w:pPr>
        <w:pStyle w:val="menu"/>
        <w:numPr>
          <w:ilvl w:val="2"/>
          <w:numId w:val="16"/>
        </w:numPr>
      </w:pPr>
      <w:r>
        <w:t>Tips for Class Discussion</w:t>
      </w:r>
    </w:p>
    <w:p w14:paraId="6746446F" w14:textId="77777777" w:rsidR="00AE1C78" w:rsidRDefault="00AE1C78" w:rsidP="00AE1C78">
      <w:pPr>
        <w:pStyle w:val="menu"/>
        <w:numPr>
          <w:ilvl w:val="2"/>
          <w:numId w:val="16"/>
        </w:numPr>
      </w:pPr>
      <w:r>
        <w:t>Questions Before the Video</w:t>
      </w:r>
    </w:p>
    <w:p w14:paraId="0DBC5388" w14:textId="77777777" w:rsidR="00AE1C78" w:rsidRDefault="00AE1C78" w:rsidP="00AE1C78">
      <w:pPr>
        <w:pStyle w:val="menu"/>
        <w:numPr>
          <w:ilvl w:val="2"/>
          <w:numId w:val="16"/>
        </w:numPr>
      </w:pPr>
      <w:r>
        <w:t>Predictions about Pictures</w:t>
      </w:r>
    </w:p>
    <w:p w14:paraId="0CDD4FE4" w14:textId="77777777" w:rsidR="00AE1C78" w:rsidRDefault="00AE1C78" w:rsidP="00AE1C78">
      <w:pPr>
        <w:pStyle w:val="menu"/>
        <w:numPr>
          <w:ilvl w:val="2"/>
          <w:numId w:val="16"/>
        </w:numPr>
      </w:pPr>
      <w:r>
        <w:t>Questions During the Video</w:t>
      </w:r>
    </w:p>
    <w:p w14:paraId="214E9C3F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¡Súper Lápiz! Episodio 1</w:t>
      </w:r>
    </w:p>
    <w:p w14:paraId="5FCCDC20" w14:textId="77777777" w:rsidR="00AE1C78" w:rsidRDefault="00AE1C78" w:rsidP="00AE1C78">
      <w:pPr>
        <w:pStyle w:val="menu"/>
        <w:numPr>
          <w:ilvl w:val="1"/>
          <w:numId w:val="16"/>
        </w:numPr>
        <w:rPr>
          <w:i/>
          <w:iCs/>
        </w:rPr>
      </w:pPr>
      <w:r>
        <w:rPr>
          <w:i/>
          <w:iCs/>
        </w:rPr>
        <w:t>Actividades</w:t>
      </w:r>
    </w:p>
    <w:p w14:paraId="51259D27" w14:textId="77777777" w:rsidR="00AE1C78" w:rsidRDefault="00AE1C78" w:rsidP="00AE1C78">
      <w:pPr>
        <w:pStyle w:val="menu"/>
        <w:numPr>
          <w:ilvl w:val="2"/>
          <w:numId w:val="16"/>
        </w:numPr>
        <w:rPr>
          <w:i/>
          <w:iCs/>
        </w:rPr>
      </w:pPr>
      <w:r>
        <w:rPr>
          <w:i/>
          <w:iCs/>
        </w:rPr>
        <w:t>Actividad 1: ¿Sí o no?</w:t>
      </w:r>
    </w:p>
    <w:p w14:paraId="2B0ABFBB" w14:textId="77777777" w:rsidR="00AE1C78" w:rsidRDefault="00AE1C78" w:rsidP="00AE1C78">
      <w:pPr>
        <w:pStyle w:val="menu"/>
        <w:numPr>
          <w:ilvl w:val="2"/>
          <w:numId w:val="16"/>
        </w:numPr>
        <w:rPr>
          <w:i/>
          <w:iCs/>
        </w:rPr>
      </w:pPr>
      <w:r>
        <w:rPr>
          <w:i/>
          <w:iCs/>
        </w:rPr>
        <w:t>Actividad 2: Completa la frase</w:t>
      </w:r>
    </w:p>
    <w:p w14:paraId="566A2540" w14:textId="77777777" w:rsidR="00AE1C78" w:rsidRDefault="00AE1C78" w:rsidP="00AE1C78">
      <w:pPr>
        <w:pStyle w:val="menu"/>
        <w:numPr>
          <w:ilvl w:val="2"/>
          <w:numId w:val="16"/>
        </w:numPr>
        <w:rPr>
          <w:i/>
          <w:iCs/>
        </w:rPr>
      </w:pPr>
      <w:r>
        <w:rPr>
          <w:i/>
          <w:iCs/>
        </w:rPr>
        <w:t>Actividad 3: Preguntas</w:t>
      </w:r>
    </w:p>
    <w:p w14:paraId="4123EA8E" w14:textId="77777777" w:rsidR="00AE1C78" w:rsidRDefault="00AE1C78" w:rsidP="00AE1C78">
      <w:pPr>
        <w:pStyle w:val="menu"/>
        <w:numPr>
          <w:ilvl w:val="0"/>
          <w:numId w:val="16"/>
        </w:numPr>
      </w:pPr>
      <w:r>
        <w:rPr>
          <w:i/>
          <w:iCs/>
        </w:rPr>
        <w:t>¡Extra! ¡Extra!</w:t>
      </w:r>
    </w:p>
    <w:p w14:paraId="19EA2F6B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Artículos</w:t>
      </w:r>
    </w:p>
    <w:p w14:paraId="4829C994" w14:textId="77777777" w:rsidR="00AE1C78" w:rsidRDefault="00AE1C78" w:rsidP="00AE1C78">
      <w:pPr>
        <w:pStyle w:val="menu"/>
        <w:numPr>
          <w:ilvl w:val="2"/>
          <w:numId w:val="16"/>
        </w:numPr>
      </w:pPr>
      <w:r>
        <w:rPr>
          <w:i/>
          <w:iCs/>
        </w:rPr>
        <w:t>Escuela en Guatemala</w:t>
      </w:r>
    </w:p>
    <w:p w14:paraId="062704F7" w14:textId="77777777" w:rsidR="00AE1C78" w:rsidRDefault="00AE1C78" w:rsidP="00AE1C78">
      <w:pPr>
        <w:pStyle w:val="menu"/>
        <w:numPr>
          <w:ilvl w:val="2"/>
          <w:numId w:val="16"/>
        </w:numPr>
      </w:pPr>
      <w:r>
        <w:rPr>
          <w:i/>
          <w:iCs/>
        </w:rPr>
        <w:t>Gaspar Marcos: un inmigrante extraordinario</w:t>
      </w:r>
    </w:p>
    <w:p w14:paraId="21F6352D" w14:textId="77777777" w:rsidR="00AE1C78" w:rsidRPr="00AE1C78" w:rsidRDefault="00AE1C78" w:rsidP="00AE1C78">
      <w:pPr>
        <w:pStyle w:val="menu"/>
        <w:numPr>
          <w:ilvl w:val="2"/>
          <w:numId w:val="16"/>
        </w:numPr>
        <w:rPr>
          <w:lang w:val="es-ES"/>
        </w:rPr>
      </w:pPr>
      <w:r w:rsidRPr="00AE1C78">
        <w:rPr>
          <w:i/>
          <w:iCs/>
          <w:lang w:val="es-ES"/>
        </w:rPr>
        <w:t>Hijos de Estados Unidos en escuelas de mexicanos</w:t>
      </w:r>
    </w:p>
    <w:p w14:paraId="7D62B0B9" w14:textId="77777777" w:rsidR="00AE1C78" w:rsidRDefault="00AE1C78" w:rsidP="00AE1C78">
      <w:pPr>
        <w:pStyle w:val="menu"/>
        <w:numPr>
          <w:ilvl w:val="2"/>
          <w:numId w:val="16"/>
        </w:numPr>
      </w:pPr>
      <w:r>
        <w:rPr>
          <w:i/>
          <w:iCs/>
        </w:rPr>
        <w:t>El Bicibús en Toluca, México</w:t>
      </w:r>
    </w:p>
    <w:p w14:paraId="4E229DF2" w14:textId="77777777" w:rsidR="00AE1C78" w:rsidRDefault="00AE1C78" w:rsidP="00AE1C78">
      <w:pPr>
        <w:pStyle w:val="menu"/>
        <w:numPr>
          <w:ilvl w:val="2"/>
          <w:numId w:val="16"/>
        </w:numPr>
      </w:pPr>
      <w:r>
        <w:rPr>
          <w:i/>
          <w:iCs/>
        </w:rPr>
        <w:t>Un maestro con nuevos métodos</w:t>
      </w:r>
    </w:p>
    <w:p w14:paraId="211226C1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Notas culturales</w:t>
      </w:r>
    </w:p>
    <w:p w14:paraId="50658BC9" w14:textId="77777777" w:rsidR="00AE1C78" w:rsidRDefault="00AE1C78" w:rsidP="00AE1C78">
      <w:pPr>
        <w:pStyle w:val="menu"/>
        <w:numPr>
          <w:ilvl w:val="2"/>
          <w:numId w:val="16"/>
        </w:numPr>
      </w:pPr>
      <w:r>
        <w:rPr>
          <w:i/>
          <w:iCs/>
        </w:rPr>
        <w:t>Las lenguas de Guatemala</w:t>
      </w:r>
    </w:p>
    <w:p w14:paraId="62B07768" w14:textId="77777777" w:rsidR="00AE1C78" w:rsidRDefault="00AE1C78" w:rsidP="00AE1C78">
      <w:pPr>
        <w:pStyle w:val="menu"/>
        <w:numPr>
          <w:ilvl w:val="2"/>
          <w:numId w:val="16"/>
        </w:numPr>
      </w:pPr>
      <w:r>
        <w:rPr>
          <w:i/>
          <w:iCs/>
        </w:rPr>
        <w:t>Las escuelas en México</w:t>
      </w:r>
    </w:p>
    <w:p w14:paraId="26E1C55F" w14:textId="77777777" w:rsidR="00AE1C78" w:rsidRDefault="00AE1C78" w:rsidP="00AE1C78">
      <w:pPr>
        <w:pStyle w:val="menu"/>
        <w:numPr>
          <w:ilvl w:val="2"/>
          <w:numId w:val="16"/>
        </w:numPr>
      </w:pPr>
      <w:r w:rsidRPr="00AE1C78">
        <w:rPr>
          <w:i/>
          <w:iCs/>
          <w:lang w:val="es-ES"/>
        </w:rPr>
        <w:t xml:space="preserve">En sus marcas, listos, ¡fuera! </w:t>
      </w:r>
      <w:r>
        <w:rPr>
          <w:i/>
          <w:iCs/>
        </w:rPr>
        <w:t>Corredores Tarahumara</w:t>
      </w:r>
    </w:p>
    <w:p w14:paraId="3E5D9944" w14:textId="77777777" w:rsidR="00AE1C78" w:rsidRDefault="00AE1C78" w:rsidP="00AE1C78">
      <w:pPr>
        <w:pStyle w:val="menu"/>
        <w:numPr>
          <w:ilvl w:val="2"/>
          <w:numId w:val="16"/>
        </w:numPr>
      </w:pPr>
      <w:r>
        <w:rPr>
          <w:i/>
          <w:iCs/>
        </w:rPr>
        <w:t>¿Quieres ir conmigo?</w:t>
      </w:r>
    </w:p>
    <w:p w14:paraId="27CD91AF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Entrevistas</w:t>
      </w:r>
    </w:p>
    <w:p w14:paraId="145AA119" w14:textId="77777777" w:rsidR="00AE1C78" w:rsidRDefault="00AE1C78" w:rsidP="00AE1C78">
      <w:pPr>
        <w:pStyle w:val="menu"/>
        <w:numPr>
          <w:ilvl w:val="2"/>
          <w:numId w:val="16"/>
        </w:numPr>
      </w:pPr>
      <w:r>
        <w:rPr>
          <w:i/>
          <w:iCs/>
        </w:rPr>
        <w:t>Tania</w:t>
      </w:r>
    </w:p>
    <w:p w14:paraId="73E2EA3C" w14:textId="77777777" w:rsidR="00AE1C78" w:rsidRDefault="00AE1C78" w:rsidP="00AE1C78">
      <w:pPr>
        <w:pStyle w:val="menu"/>
        <w:numPr>
          <w:ilvl w:val="2"/>
          <w:numId w:val="16"/>
        </w:numPr>
      </w:pPr>
      <w:r>
        <w:rPr>
          <w:i/>
          <w:iCs/>
        </w:rPr>
        <w:t>Verónica</w:t>
      </w:r>
    </w:p>
    <w:p w14:paraId="6340FBCD" w14:textId="77777777" w:rsidR="00AE1C78" w:rsidRDefault="00AE1C78" w:rsidP="00AE1C78">
      <w:pPr>
        <w:pStyle w:val="menu"/>
        <w:numPr>
          <w:ilvl w:val="2"/>
          <w:numId w:val="16"/>
        </w:numPr>
      </w:pPr>
      <w:r>
        <w:rPr>
          <w:i/>
          <w:iCs/>
        </w:rPr>
        <w:t>Wendy</w:t>
      </w:r>
    </w:p>
    <w:p w14:paraId="4F08D8FD" w14:textId="77777777" w:rsidR="00AE1C78" w:rsidRDefault="00AE1C78" w:rsidP="00AE1C78">
      <w:pPr>
        <w:pStyle w:val="menu"/>
        <w:numPr>
          <w:ilvl w:val="2"/>
          <w:numId w:val="16"/>
        </w:numPr>
      </w:pPr>
      <w:r>
        <w:rPr>
          <w:i/>
          <w:iCs/>
        </w:rPr>
        <w:t>Paola</w:t>
      </w:r>
    </w:p>
    <w:p w14:paraId="217942DF" w14:textId="77777777" w:rsidR="00AE1C78" w:rsidRDefault="00AE1C78" w:rsidP="00AE1C78">
      <w:pPr>
        <w:pStyle w:val="menu"/>
        <w:numPr>
          <w:ilvl w:val="2"/>
          <w:numId w:val="16"/>
        </w:numPr>
      </w:pPr>
      <w:r>
        <w:rPr>
          <w:i/>
          <w:iCs/>
        </w:rPr>
        <w:t>¿Y tú? ¿Quién eres?</w:t>
      </w:r>
    </w:p>
    <w:p w14:paraId="44071A23" w14:textId="77777777" w:rsidR="00AE1C78" w:rsidRDefault="00AE1C78" w:rsidP="00AE1C78">
      <w:pPr>
        <w:pStyle w:val="menu"/>
        <w:numPr>
          <w:ilvl w:val="2"/>
          <w:numId w:val="16"/>
        </w:numPr>
      </w:pPr>
      <w:r>
        <w:rPr>
          <w:i/>
          <w:iCs/>
        </w:rPr>
        <w:t>Video interactivo: Tania</w:t>
      </w:r>
    </w:p>
    <w:p w14:paraId="5F82823C" w14:textId="77777777" w:rsidR="00AE1C78" w:rsidRDefault="00AE1C78" w:rsidP="00AE1C78">
      <w:pPr>
        <w:pStyle w:val="menu"/>
        <w:numPr>
          <w:ilvl w:val="2"/>
          <w:numId w:val="16"/>
        </w:numPr>
      </w:pPr>
      <w:r>
        <w:rPr>
          <w:i/>
          <w:iCs/>
        </w:rPr>
        <w:t>Video interactivo: Verónica</w:t>
      </w:r>
    </w:p>
    <w:p w14:paraId="2CCB299D" w14:textId="77777777" w:rsidR="00AE1C78" w:rsidRDefault="00AE1C78" w:rsidP="00AE1C78">
      <w:pPr>
        <w:pStyle w:val="menu"/>
        <w:numPr>
          <w:ilvl w:val="2"/>
          <w:numId w:val="16"/>
        </w:numPr>
      </w:pPr>
      <w:r>
        <w:rPr>
          <w:i/>
          <w:iCs/>
        </w:rPr>
        <w:t>Video interactivo: Wendy</w:t>
      </w:r>
    </w:p>
    <w:p w14:paraId="09084282" w14:textId="77777777" w:rsidR="00AE1C78" w:rsidRDefault="00AE1C78" w:rsidP="00AE1C78">
      <w:pPr>
        <w:pStyle w:val="menu"/>
        <w:numPr>
          <w:ilvl w:val="2"/>
          <w:numId w:val="16"/>
        </w:numPr>
      </w:pPr>
      <w:r>
        <w:rPr>
          <w:i/>
          <w:iCs/>
        </w:rPr>
        <w:t>Video interactivo: Paola</w:t>
      </w:r>
    </w:p>
    <w:p w14:paraId="1CEC19DE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El mundo en fotos</w:t>
      </w:r>
    </w:p>
    <w:p w14:paraId="28A92CAC" w14:textId="77777777" w:rsidR="00AE1C78" w:rsidRDefault="00AE1C78" w:rsidP="00AE1C78">
      <w:pPr>
        <w:pStyle w:val="menu"/>
        <w:numPr>
          <w:ilvl w:val="2"/>
          <w:numId w:val="16"/>
        </w:numPr>
      </w:pPr>
      <w:r>
        <w:rPr>
          <w:i/>
          <w:iCs/>
        </w:rPr>
        <w:lastRenderedPageBreak/>
        <w:t>Amigas de Guatemala</w:t>
      </w:r>
    </w:p>
    <w:p w14:paraId="7D237FD9" w14:textId="77777777" w:rsidR="00AE1C78" w:rsidRDefault="00AE1C78" w:rsidP="00AE1C78">
      <w:pPr>
        <w:pStyle w:val="menu"/>
        <w:numPr>
          <w:ilvl w:val="2"/>
          <w:numId w:val="16"/>
        </w:numPr>
      </w:pPr>
      <w:r>
        <w:rPr>
          <w:i/>
          <w:iCs/>
        </w:rPr>
        <w:t>Benito Juárez</w:t>
      </w:r>
    </w:p>
    <w:p w14:paraId="55EC9EF8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Panoramas</w:t>
      </w:r>
    </w:p>
    <w:p w14:paraId="719B62BD" w14:textId="77777777" w:rsidR="00AE1C78" w:rsidRDefault="00AE1C78" w:rsidP="00AE1C78">
      <w:pPr>
        <w:pStyle w:val="menu"/>
        <w:numPr>
          <w:ilvl w:val="2"/>
          <w:numId w:val="16"/>
        </w:numPr>
      </w:pPr>
      <w:r>
        <w:rPr>
          <w:i/>
          <w:iCs/>
        </w:rPr>
        <w:t>Chichicastenango</w:t>
      </w:r>
    </w:p>
    <w:p w14:paraId="7127D3E9" w14:textId="77777777" w:rsidR="00AE1C78" w:rsidRDefault="00AE1C78" w:rsidP="00AE1C78">
      <w:pPr>
        <w:pStyle w:val="menu"/>
        <w:numPr>
          <w:ilvl w:val="2"/>
          <w:numId w:val="16"/>
        </w:numPr>
      </w:pPr>
      <w:r>
        <w:rPr>
          <w:i/>
          <w:iCs/>
        </w:rPr>
        <w:t>Una clase en México</w:t>
      </w:r>
    </w:p>
    <w:p w14:paraId="1FF9772D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Investigación cultural</w:t>
      </w:r>
    </w:p>
    <w:p w14:paraId="405DB19E" w14:textId="77777777" w:rsidR="00AE1C78" w:rsidRPr="00AE1C78" w:rsidRDefault="00AE1C78" w:rsidP="00AE1C78">
      <w:pPr>
        <w:pStyle w:val="menu"/>
        <w:numPr>
          <w:ilvl w:val="2"/>
          <w:numId w:val="16"/>
        </w:numPr>
        <w:rPr>
          <w:lang w:val="es-ES"/>
        </w:rPr>
      </w:pPr>
      <w:r w:rsidRPr="00AE1C78">
        <w:rPr>
          <w:i/>
          <w:iCs/>
          <w:lang w:val="es-ES"/>
        </w:rPr>
        <w:t>Cinco lugares para visitar en Guadalajara y alrededores</w:t>
      </w:r>
    </w:p>
    <w:p w14:paraId="6573E40C" w14:textId="77777777" w:rsidR="00AE1C78" w:rsidRPr="00AE1C78" w:rsidRDefault="00AE1C78" w:rsidP="00AE1C78">
      <w:pPr>
        <w:pStyle w:val="menu"/>
        <w:numPr>
          <w:ilvl w:val="2"/>
          <w:numId w:val="16"/>
        </w:numPr>
        <w:rPr>
          <w:lang w:val="es-ES"/>
        </w:rPr>
      </w:pPr>
      <w:r w:rsidRPr="00AE1C78">
        <w:rPr>
          <w:i/>
          <w:iCs/>
          <w:lang w:val="es-ES"/>
        </w:rPr>
        <w:t>El Día de los Muertos</w:t>
      </w:r>
      <w:r w:rsidRPr="00AE1C78">
        <w:rPr>
          <w:lang w:val="es-ES"/>
        </w:rPr>
        <w:t> by Teacher's Discovery</w:t>
      </w:r>
    </w:p>
    <w:p w14:paraId="2A007E8C" w14:textId="77777777" w:rsidR="00AE1C78" w:rsidRDefault="00AE1C78" w:rsidP="00AE1C78">
      <w:pPr>
        <w:pStyle w:val="menu"/>
        <w:numPr>
          <w:ilvl w:val="2"/>
          <w:numId w:val="16"/>
        </w:numPr>
      </w:pPr>
      <w:r>
        <w:rPr>
          <w:i/>
          <w:iCs/>
        </w:rPr>
        <w:t>Ciudad de Guatemala</w:t>
      </w:r>
    </w:p>
    <w:p w14:paraId="700380B2" w14:textId="77777777" w:rsidR="00AE1C78" w:rsidRDefault="00AE1C78" w:rsidP="00AE1C78">
      <w:pPr>
        <w:pStyle w:val="menu"/>
        <w:numPr>
          <w:ilvl w:val="2"/>
          <w:numId w:val="16"/>
        </w:numPr>
      </w:pPr>
      <w:r>
        <w:rPr>
          <w:i/>
          <w:iCs/>
        </w:rPr>
        <w:t>Idioma K’iche’</w:t>
      </w:r>
    </w:p>
    <w:p w14:paraId="516D2393" w14:textId="77777777" w:rsidR="00AE1C78" w:rsidRPr="00AE1C78" w:rsidRDefault="00AE1C78" w:rsidP="00AE1C78">
      <w:pPr>
        <w:pStyle w:val="menu"/>
        <w:numPr>
          <w:ilvl w:val="2"/>
          <w:numId w:val="16"/>
        </w:numPr>
        <w:rPr>
          <w:lang w:val="es-ES"/>
        </w:rPr>
      </w:pPr>
      <w:r w:rsidRPr="00AE1C78">
        <w:rPr>
          <w:i/>
          <w:iCs/>
          <w:lang w:val="es-ES"/>
        </w:rPr>
        <w:t>Cinco destinos para visitar cerca de Ciudad de México</w:t>
      </w:r>
    </w:p>
    <w:p w14:paraId="62FAA26E" w14:textId="77777777" w:rsidR="00AE1C78" w:rsidRPr="00AE1C78" w:rsidRDefault="00AE1C78" w:rsidP="00AE1C78">
      <w:pPr>
        <w:pStyle w:val="menu"/>
        <w:numPr>
          <w:ilvl w:val="2"/>
          <w:numId w:val="16"/>
        </w:numPr>
        <w:rPr>
          <w:lang w:val="es-ES"/>
        </w:rPr>
      </w:pPr>
      <w:r w:rsidRPr="00AE1C78">
        <w:rPr>
          <w:i/>
          <w:iCs/>
          <w:lang w:val="es-ES"/>
        </w:rPr>
        <w:t>La Tarahumara María Lorena Ramírez ganó ultramaratón</w:t>
      </w:r>
    </w:p>
    <w:p w14:paraId="4436429B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Más discusiones de preguntas esenciales</w:t>
      </w:r>
    </w:p>
    <w:p w14:paraId="70A61CAE" w14:textId="77777777" w:rsidR="00AE1C78" w:rsidRPr="00AE1C78" w:rsidRDefault="00AE1C78" w:rsidP="00AE1C78">
      <w:pPr>
        <w:pStyle w:val="menu"/>
        <w:numPr>
          <w:ilvl w:val="2"/>
          <w:numId w:val="16"/>
        </w:numPr>
        <w:rPr>
          <w:lang w:val="es-ES"/>
        </w:rPr>
      </w:pPr>
      <w:r w:rsidRPr="00AE1C78">
        <w:rPr>
          <w:i/>
          <w:iCs/>
          <w:lang w:val="es-ES"/>
        </w:rPr>
        <w:t>¿Por qué debes estudiar un idioma diferente?</w:t>
      </w:r>
    </w:p>
    <w:p w14:paraId="2FA74063" w14:textId="77777777" w:rsidR="00AE1C78" w:rsidRPr="00AE1C78" w:rsidRDefault="00AE1C78" w:rsidP="00AE1C78">
      <w:pPr>
        <w:pStyle w:val="menu"/>
        <w:numPr>
          <w:ilvl w:val="2"/>
          <w:numId w:val="16"/>
        </w:numPr>
        <w:rPr>
          <w:lang w:val="es-ES"/>
        </w:rPr>
      </w:pPr>
      <w:r w:rsidRPr="00AE1C78">
        <w:rPr>
          <w:i/>
          <w:iCs/>
          <w:lang w:val="es-ES"/>
        </w:rPr>
        <w:t>¿Cuáles son algunas diferencias entre...?</w:t>
      </w:r>
    </w:p>
    <w:p w14:paraId="3E5DF580" w14:textId="77777777" w:rsidR="00AE1C78" w:rsidRPr="00AE1C78" w:rsidRDefault="00AE1C78" w:rsidP="00AE1C78">
      <w:pPr>
        <w:pStyle w:val="menu"/>
        <w:numPr>
          <w:ilvl w:val="2"/>
          <w:numId w:val="16"/>
        </w:numPr>
        <w:rPr>
          <w:lang w:val="es-ES"/>
        </w:rPr>
      </w:pPr>
      <w:r w:rsidRPr="00AE1C78">
        <w:rPr>
          <w:i/>
          <w:iCs/>
          <w:lang w:val="es-ES"/>
        </w:rPr>
        <w:t>¿Qué necesitas para tener éxito en la escuela?</w:t>
      </w:r>
    </w:p>
    <w:p w14:paraId="359FF9AE" w14:textId="77777777" w:rsidR="00AE1C78" w:rsidRDefault="00AE1C78" w:rsidP="00AE1C78">
      <w:pPr>
        <w:pStyle w:val="menu"/>
        <w:numPr>
          <w:ilvl w:val="0"/>
          <w:numId w:val="16"/>
        </w:numPr>
      </w:pPr>
      <w:r>
        <w:t>Can-Do Checklist</w:t>
      </w:r>
    </w:p>
    <w:p w14:paraId="553A5B4E" w14:textId="77777777" w:rsidR="00AE1C78" w:rsidRDefault="00AE1C78" w:rsidP="00AE1C78">
      <w:pPr>
        <w:pStyle w:val="menu"/>
        <w:numPr>
          <w:ilvl w:val="0"/>
          <w:numId w:val="16"/>
        </w:numPr>
      </w:pPr>
      <w:r>
        <w:t>End-of-Unit Review and Assessment</w:t>
      </w:r>
    </w:p>
    <w:p w14:paraId="3ACDAA09" w14:textId="77777777" w:rsidR="00AE1C78" w:rsidRDefault="00AE1C78" w:rsidP="00AE1C78">
      <w:pPr>
        <w:pStyle w:val="menu"/>
        <w:numPr>
          <w:ilvl w:val="1"/>
          <w:numId w:val="16"/>
        </w:numPr>
      </w:pPr>
      <w:r>
        <w:t>Total Structures</w:t>
      </w:r>
    </w:p>
    <w:p w14:paraId="7F00E7EB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¡Mi historia original!</w:t>
      </w:r>
    </w:p>
    <w:p w14:paraId="60CE1B9A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Cuéntanos una historia original</w:t>
      </w:r>
    </w:p>
    <w:p w14:paraId="5E05DF40" w14:textId="77777777" w:rsidR="00AE1C78" w:rsidRDefault="00AE1C78" w:rsidP="00AE1C78">
      <w:pPr>
        <w:pStyle w:val="menu"/>
        <w:numPr>
          <w:ilvl w:val="0"/>
          <w:numId w:val="16"/>
        </w:numPr>
      </w:pPr>
      <w:r>
        <w:t>Integrated Performance Assessment</w:t>
      </w:r>
    </w:p>
    <w:p w14:paraId="22528134" w14:textId="77777777" w:rsidR="00AE1C78" w:rsidRDefault="00AE1C78" w:rsidP="00AE1C78">
      <w:pPr>
        <w:pStyle w:val="menu"/>
        <w:numPr>
          <w:ilvl w:val="1"/>
          <w:numId w:val="16"/>
        </w:numPr>
      </w:pPr>
      <w:r>
        <w:t>Context</w:t>
      </w:r>
    </w:p>
    <w:p w14:paraId="52337165" w14:textId="77777777" w:rsidR="00AE1C78" w:rsidRDefault="00AE1C78" w:rsidP="00AE1C78">
      <w:pPr>
        <w:pStyle w:val="menu"/>
        <w:numPr>
          <w:ilvl w:val="1"/>
          <w:numId w:val="16"/>
        </w:numPr>
      </w:pPr>
      <w:r>
        <w:t>Interpretive Reading</w:t>
      </w:r>
    </w:p>
    <w:p w14:paraId="1A9210CD" w14:textId="77777777" w:rsidR="00AE1C78" w:rsidRDefault="00AE1C78" w:rsidP="00AE1C78">
      <w:pPr>
        <w:pStyle w:val="menu"/>
        <w:numPr>
          <w:ilvl w:val="1"/>
          <w:numId w:val="16"/>
        </w:numPr>
      </w:pPr>
      <w:r>
        <w:t>Interpersonal Speaking</w:t>
      </w:r>
    </w:p>
    <w:p w14:paraId="709B4B88" w14:textId="77777777" w:rsidR="00AE1C78" w:rsidRDefault="00AE1C78" w:rsidP="00AE1C78">
      <w:pPr>
        <w:pStyle w:val="menu"/>
        <w:numPr>
          <w:ilvl w:val="1"/>
          <w:numId w:val="16"/>
        </w:numPr>
      </w:pPr>
      <w:r>
        <w:t>Presentational Speaking</w:t>
      </w:r>
    </w:p>
    <w:p w14:paraId="10AD900D" w14:textId="77777777" w:rsidR="00AE1C78" w:rsidRDefault="00AE1C78" w:rsidP="00AE1C78">
      <w:pPr>
        <w:pStyle w:val="menu"/>
        <w:numPr>
          <w:ilvl w:val="1"/>
          <w:numId w:val="16"/>
        </w:numPr>
      </w:pPr>
      <w:r>
        <w:t>Can-Do Self-Assessment</w:t>
      </w:r>
    </w:p>
    <w:p w14:paraId="6D7C0F12" w14:textId="77777777" w:rsidR="00AE1C78" w:rsidRDefault="00AE1C78" w:rsidP="00AE1C78">
      <w:pPr>
        <w:pStyle w:val="menu"/>
        <w:numPr>
          <w:ilvl w:val="0"/>
          <w:numId w:val="16"/>
        </w:numPr>
      </w:pPr>
      <w:r>
        <w:rPr>
          <w:i/>
          <w:iCs/>
        </w:rPr>
        <w:t>Evaluacion de Unidad 1</w:t>
      </w:r>
    </w:p>
    <w:p w14:paraId="4B5B2943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Vocabulario</w:t>
      </w:r>
    </w:p>
    <w:p w14:paraId="034AD5C5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A leer</w:t>
      </w:r>
    </w:p>
    <w:p w14:paraId="68F7A5A7" w14:textId="77777777" w:rsidR="00AE1C78" w:rsidRDefault="00AE1C78" w:rsidP="00AE1C78">
      <w:pPr>
        <w:pStyle w:val="menu"/>
        <w:numPr>
          <w:ilvl w:val="1"/>
          <w:numId w:val="16"/>
        </w:numPr>
      </w:pPr>
      <w:r>
        <w:rPr>
          <w:i/>
          <w:iCs/>
        </w:rPr>
        <w:t>A escribir</w:t>
      </w:r>
    </w:p>
    <w:p w14:paraId="7F9AF59F" w14:textId="77777777" w:rsidR="00AE1C78" w:rsidRPr="00AE1C78" w:rsidRDefault="00AE1C78" w:rsidP="00AE1C78">
      <w:pPr>
        <w:pStyle w:val="menu"/>
        <w:numPr>
          <w:ilvl w:val="1"/>
          <w:numId w:val="16"/>
        </w:numPr>
        <w:rPr>
          <w:lang w:val="es-ES"/>
        </w:rPr>
      </w:pPr>
      <w:r w:rsidRPr="00AE1C78">
        <w:rPr>
          <w:i/>
          <w:iCs/>
          <w:lang w:val="es-ES"/>
        </w:rPr>
        <w:t>México y Guatemala (en español)</w:t>
      </w:r>
    </w:p>
    <w:p w14:paraId="76CDD290" w14:textId="77777777" w:rsidR="00AE1C78" w:rsidRPr="00AE1C78" w:rsidRDefault="00AE1C78" w:rsidP="00AE1C78">
      <w:pPr>
        <w:pStyle w:val="menu"/>
        <w:numPr>
          <w:ilvl w:val="1"/>
          <w:numId w:val="16"/>
        </w:numPr>
        <w:rPr>
          <w:lang w:val="es-ES"/>
        </w:rPr>
      </w:pPr>
      <w:r w:rsidRPr="00AE1C78">
        <w:rPr>
          <w:i/>
          <w:iCs/>
          <w:lang w:val="es-ES"/>
        </w:rPr>
        <w:t>México y Guatemala (en inglés)</w:t>
      </w:r>
    </w:p>
    <w:p w14:paraId="5113DD9D" w14:textId="77777777" w:rsidR="00AE1C78" w:rsidRDefault="00AE1C78" w:rsidP="00AE1C78">
      <w:pPr>
        <w:pStyle w:val="menu"/>
        <w:numPr>
          <w:ilvl w:val="0"/>
          <w:numId w:val="16"/>
        </w:numPr>
      </w:pPr>
      <w:r>
        <w:rPr>
          <w:i/>
          <w:iCs/>
        </w:rPr>
        <w:t>Resumen de trabajo</w:t>
      </w:r>
    </w:p>
    <w:p w14:paraId="0229C142" w14:textId="77777777" w:rsidR="00AE1C78" w:rsidRDefault="00AE1C78" w:rsidP="00AE1C78">
      <w:r>
        <w:rPr>
          <w:rFonts w:hAnsi="Symbol"/>
        </w:rPr>
        <w:t></w:t>
      </w:r>
      <w:r>
        <w:t xml:space="preserve">  </w:t>
      </w:r>
      <w:r>
        <w:rPr>
          <w:i/>
          <w:iCs/>
        </w:rPr>
        <w:t>Unidad 2: Mis amigos interesantes</w:t>
      </w:r>
    </w:p>
    <w:p w14:paraId="16E79FB3" w14:textId="77777777" w:rsidR="00AE1C78" w:rsidRDefault="00AE1C78" w:rsidP="00AE1C78">
      <w:pPr>
        <w:pStyle w:val="menu"/>
        <w:numPr>
          <w:ilvl w:val="0"/>
          <w:numId w:val="17"/>
        </w:numPr>
      </w:pPr>
      <w:r>
        <w:t>Can-Do Pre-Assessment</w:t>
      </w:r>
    </w:p>
    <w:p w14:paraId="4EE65BA3" w14:textId="77777777" w:rsidR="00AE1C78" w:rsidRDefault="00AE1C78" w:rsidP="00AE1C78">
      <w:pPr>
        <w:pStyle w:val="menu"/>
        <w:numPr>
          <w:ilvl w:val="0"/>
          <w:numId w:val="17"/>
        </w:numPr>
      </w:pPr>
      <w:r>
        <w:t>Essential Question Connection</w:t>
      </w:r>
    </w:p>
    <w:p w14:paraId="7656633D" w14:textId="77777777" w:rsidR="00AE1C78" w:rsidRDefault="00AE1C78" w:rsidP="00AE1C78">
      <w:pPr>
        <w:pStyle w:val="menu"/>
        <w:numPr>
          <w:ilvl w:val="0"/>
          <w:numId w:val="17"/>
        </w:numPr>
      </w:pPr>
      <w:r>
        <w:rPr>
          <w:i/>
          <w:iCs/>
        </w:rPr>
        <w:t>Venezuela y Costa Rica</w:t>
      </w:r>
    </w:p>
    <w:p w14:paraId="6B2A11FE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Descubre Venezuela y Costa Rica</w:t>
      </w:r>
    </w:p>
    <w:p w14:paraId="480140C6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Visitemos Venezuela</w:t>
      </w:r>
    </w:p>
    <w:p w14:paraId="731EBD60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Visitemos Costa Rica</w:t>
      </w:r>
    </w:p>
    <w:p w14:paraId="7D53F6B8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Encuesta</w:t>
      </w:r>
    </w:p>
    <w:p w14:paraId="192CF1F3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En mi comunidad</w:t>
      </w:r>
    </w:p>
    <w:p w14:paraId="6C4AA98D" w14:textId="77777777" w:rsidR="00AE1C78" w:rsidRDefault="00AE1C78" w:rsidP="00AE1C78">
      <w:pPr>
        <w:pStyle w:val="menu"/>
        <w:numPr>
          <w:ilvl w:val="0"/>
          <w:numId w:val="17"/>
        </w:numPr>
        <w:rPr>
          <w:i/>
          <w:iCs/>
        </w:rPr>
      </w:pPr>
      <w:r>
        <w:rPr>
          <w:i/>
          <w:iCs/>
        </w:rPr>
        <w:t>Canción de la unidad</w:t>
      </w:r>
    </w:p>
    <w:p w14:paraId="075781DC" w14:textId="77777777" w:rsidR="00AE1C78" w:rsidRDefault="00AE1C78" w:rsidP="00AE1C78">
      <w:pPr>
        <w:pStyle w:val="menu"/>
        <w:numPr>
          <w:ilvl w:val="1"/>
          <w:numId w:val="17"/>
        </w:numPr>
        <w:rPr>
          <w:i/>
          <w:iCs/>
        </w:rPr>
      </w:pPr>
      <w:r>
        <w:rPr>
          <w:i/>
          <w:iCs/>
        </w:rPr>
        <w:lastRenderedPageBreak/>
        <w:t>Le falta la cumbia</w:t>
      </w:r>
    </w:p>
    <w:p w14:paraId="431D7D4F" w14:textId="77777777" w:rsidR="00AE1C78" w:rsidRDefault="00AE1C78" w:rsidP="00AE1C78">
      <w:pPr>
        <w:pStyle w:val="menu"/>
        <w:numPr>
          <w:ilvl w:val="1"/>
          <w:numId w:val="17"/>
        </w:numPr>
        <w:rPr>
          <w:i/>
          <w:iCs/>
        </w:rPr>
      </w:pPr>
      <w:r>
        <w:rPr>
          <w:i/>
          <w:iCs/>
        </w:rPr>
        <w:t>Actividad 1: ¿Qué entiendes?</w:t>
      </w:r>
    </w:p>
    <w:p w14:paraId="5D5D15DE" w14:textId="77777777" w:rsidR="00AE1C78" w:rsidRDefault="00AE1C78" w:rsidP="00AE1C78">
      <w:pPr>
        <w:pStyle w:val="menu"/>
        <w:numPr>
          <w:ilvl w:val="1"/>
          <w:numId w:val="17"/>
        </w:numPr>
        <w:rPr>
          <w:i/>
          <w:iCs/>
        </w:rPr>
      </w:pPr>
      <w:r>
        <w:rPr>
          <w:i/>
          <w:iCs/>
        </w:rPr>
        <w:t>Actividad 2: ¿Cierto o falso?</w:t>
      </w:r>
    </w:p>
    <w:p w14:paraId="571CBB24" w14:textId="77777777" w:rsidR="00AE1C78" w:rsidRDefault="00AE1C78" w:rsidP="00AE1C78">
      <w:pPr>
        <w:pStyle w:val="menu"/>
        <w:numPr>
          <w:ilvl w:val="1"/>
          <w:numId w:val="17"/>
        </w:numPr>
        <w:rPr>
          <w:i/>
          <w:iCs/>
        </w:rPr>
      </w:pPr>
      <w:r>
        <w:rPr>
          <w:i/>
          <w:iCs/>
        </w:rPr>
        <w:t>Actividad 3: Completa la letra</w:t>
      </w:r>
    </w:p>
    <w:p w14:paraId="04443796" w14:textId="77777777" w:rsidR="00AE1C78" w:rsidRDefault="00AE1C78" w:rsidP="00AE1C78">
      <w:pPr>
        <w:pStyle w:val="menu"/>
        <w:numPr>
          <w:ilvl w:val="1"/>
          <w:numId w:val="17"/>
        </w:numPr>
        <w:rPr>
          <w:i/>
          <w:iCs/>
        </w:rPr>
      </w:pPr>
      <w:r>
        <w:rPr>
          <w:i/>
          <w:iCs/>
        </w:rPr>
        <w:t>Investigación</w:t>
      </w:r>
    </w:p>
    <w:p w14:paraId="4815315C" w14:textId="77777777" w:rsidR="00AE1C78" w:rsidRDefault="00AE1C78" w:rsidP="00AE1C78">
      <w:pPr>
        <w:pStyle w:val="menu"/>
        <w:numPr>
          <w:ilvl w:val="1"/>
          <w:numId w:val="17"/>
        </w:numPr>
        <w:rPr>
          <w:i/>
          <w:iCs/>
        </w:rPr>
      </w:pPr>
      <w:r>
        <w:rPr>
          <w:i/>
          <w:iCs/>
        </w:rPr>
        <w:t>Proyecto final</w:t>
      </w:r>
    </w:p>
    <w:p w14:paraId="70137547" w14:textId="77777777" w:rsidR="00AE1C78" w:rsidRPr="00AE1C78" w:rsidRDefault="00AE1C78" w:rsidP="00AE1C78">
      <w:pPr>
        <w:pStyle w:val="menu"/>
        <w:numPr>
          <w:ilvl w:val="0"/>
          <w:numId w:val="17"/>
        </w:numPr>
        <w:rPr>
          <w:lang w:val="es-ES"/>
        </w:rPr>
      </w:pPr>
      <w:r w:rsidRPr="00AE1C78">
        <w:rPr>
          <w:i/>
          <w:iCs/>
          <w:lang w:val="es-ES"/>
        </w:rPr>
        <w:t>Historieta 1: El problema con el pelo bonito</w:t>
      </w:r>
    </w:p>
    <w:p w14:paraId="35872359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Lecciones para profesores</w:t>
      </w:r>
    </w:p>
    <w:p w14:paraId="1C63DF3B" w14:textId="77777777" w:rsidR="00AE1C78" w:rsidRDefault="00AE1C78" w:rsidP="00AE1C78">
      <w:pPr>
        <w:pStyle w:val="menu"/>
        <w:numPr>
          <w:ilvl w:val="2"/>
          <w:numId w:val="17"/>
        </w:numPr>
      </w:pPr>
      <w:r>
        <w:rPr>
          <w:i/>
          <w:iCs/>
        </w:rPr>
        <w:t>Introducción</w:t>
      </w:r>
    </w:p>
    <w:p w14:paraId="3E77A25D" w14:textId="77777777" w:rsidR="00AE1C78" w:rsidRDefault="00AE1C78" w:rsidP="00AE1C78">
      <w:pPr>
        <w:pStyle w:val="menu"/>
        <w:numPr>
          <w:ilvl w:val="2"/>
          <w:numId w:val="17"/>
        </w:numPr>
      </w:pPr>
      <w:r>
        <w:rPr>
          <w:i/>
          <w:iCs/>
        </w:rPr>
        <w:t>Discusión antes de leer</w:t>
      </w:r>
    </w:p>
    <w:p w14:paraId="0E9CB204" w14:textId="77777777" w:rsidR="00AE1C78" w:rsidRDefault="00AE1C78" w:rsidP="00AE1C78">
      <w:pPr>
        <w:pStyle w:val="menu"/>
        <w:numPr>
          <w:ilvl w:val="2"/>
          <w:numId w:val="17"/>
        </w:numPr>
      </w:pPr>
      <w:r>
        <w:rPr>
          <w:i/>
          <w:iCs/>
        </w:rPr>
        <w:t>¡Español con profe!</w:t>
      </w:r>
    </w:p>
    <w:p w14:paraId="2C65E9F8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Vocabulario importante</w:t>
      </w:r>
    </w:p>
    <w:p w14:paraId="5CCD9081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Preguntas personales</w:t>
      </w:r>
    </w:p>
    <w:p w14:paraId="552D94A8" w14:textId="77777777" w:rsidR="00AE1C78" w:rsidRDefault="00AE1C78" w:rsidP="00AE1C78">
      <w:pPr>
        <w:pStyle w:val="menu"/>
        <w:numPr>
          <w:ilvl w:val="1"/>
          <w:numId w:val="17"/>
        </w:numPr>
      </w:pPr>
      <w:r>
        <w:t>Using Scripts to Create a Class Story</w:t>
      </w:r>
    </w:p>
    <w:p w14:paraId="50ACCB2B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Una historia única</w:t>
      </w:r>
    </w:p>
    <w:p w14:paraId="0FFB1E2B" w14:textId="77777777" w:rsidR="00AE1C78" w:rsidRPr="00AE1C78" w:rsidRDefault="00AE1C78" w:rsidP="00AE1C78">
      <w:pPr>
        <w:pStyle w:val="menu"/>
        <w:numPr>
          <w:ilvl w:val="1"/>
          <w:numId w:val="17"/>
        </w:numPr>
        <w:rPr>
          <w:lang w:val="es-ES"/>
        </w:rPr>
      </w:pPr>
      <w:r w:rsidRPr="00AE1C78">
        <w:rPr>
          <w:i/>
          <w:iCs/>
          <w:lang w:val="es-ES"/>
        </w:rPr>
        <w:t>El problema con el pelo bonito</w:t>
      </w:r>
    </w:p>
    <w:p w14:paraId="2FC12087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Actividad 1: ¿Cierto o falso?</w:t>
      </w:r>
    </w:p>
    <w:p w14:paraId="1F09AAC5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Actividad 2: ¿Quién dice?</w:t>
      </w:r>
    </w:p>
    <w:p w14:paraId="50E9053B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Actividad 3: Preguntas para ti</w:t>
      </w:r>
    </w:p>
    <w:p w14:paraId="167A9515" w14:textId="77777777" w:rsidR="00AE1C78" w:rsidRPr="00AE1C78" w:rsidRDefault="00AE1C78" w:rsidP="00AE1C78">
      <w:pPr>
        <w:pStyle w:val="menu"/>
        <w:numPr>
          <w:ilvl w:val="1"/>
          <w:numId w:val="17"/>
        </w:numPr>
        <w:rPr>
          <w:lang w:val="es-ES"/>
        </w:rPr>
      </w:pPr>
      <w:r w:rsidRPr="00AE1C78">
        <w:rPr>
          <w:i/>
          <w:iCs/>
          <w:lang w:val="es-ES"/>
        </w:rPr>
        <w:t>Nota de gramática: Los pronombres de objeto indirecto</w:t>
      </w:r>
    </w:p>
    <w:p w14:paraId="77B608A3" w14:textId="77777777" w:rsidR="00AE1C78" w:rsidRPr="00AE1C78" w:rsidRDefault="00AE1C78" w:rsidP="00AE1C78">
      <w:pPr>
        <w:pStyle w:val="menu"/>
        <w:numPr>
          <w:ilvl w:val="1"/>
          <w:numId w:val="17"/>
        </w:numPr>
        <w:rPr>
          <w:lang w:val="es-ES"/>
        </w:rPr>
      </w:pPr>
      <w:r w:rsidRPr="00AE1C78">
        <w:rPr>
          <w:i/>
          <w:iCs/>
          <w:lang w:val="es-ES"/>
        </w:rPr>
        <w:t>Versión alternativa: El problema de mi amigo</w:t>
      </w:r>
    </w:p>
    <w:p w14:paraId="1D765665" w14:textId="77777777" w:rsidR="00AE1C78" w:rsidRPr="00AE1C78" w:rsidRDefault="00AE1C78" w:rsidP="00AE1C78">
      <w:pPr>
        <w:pStyle w:val="menu"/>
        <w:numPr>
          <w:ilvl w:val="1"/>
          <w:numId w:val="17"/>
        </w:numPr>
        <w:rPr>
          <w:lang w:val="es-ES"/>
        </w:rPr>
      </w:pPr>
      <w:r w:rsidRPr="00AE1C78">
        <w:rPr>
          <w:i/>
          <w:iCs/>
          <w:lang w:val="es-ES"/>
        </w:rPr>
        <w:t>Actividad 4: ¿Quién es? (versión alternativa)</w:t>
      </w:r>
    </w:p>
    <w:p w14:paraId="5FDD19DC" w14:textId="77777777" w:rsidR="00AE1C78" w:rsidRDefault="00AE1C78" w:rsidP="00AE1C78">
      <w:pPr>
        <w:pStyle w:val="menu"/>
        <w:numPr>
          <w:ilvl w:val="1"/>
          <w:numId w:val="17"/>
        </w:numPr>
      </w:pPr>
      <w:r>
        <w:t>Interpersonal Writing: </w:t>
      </w:r>
      <w:r>
        <w:rPr>
          <w:i/>
          <w:iCs/>
        </w:rPr>
        <w:t>Mensajes de texto</w:t>
      </w:r>
    </w:p>
    <w:p w14:paraId="4035FD77" w14:textId="77777777" w:rsidR="00AE1C78" w:rsidRDefault="00AE1C78" w:rsidP="00AE1C78">
      <w:pPr>
        <w:pStyle w:val="menu"/>
        <w:numPr>
          <w:ilvl w:val="0"/>
          <w:numId w:val="17"/>
        </w:numPr>
      </w:pPr>
      <w:r>
        <w:rPr>
          <w:i/>
          <w:iCs/>
        </w:rPr>
        <w:t>Historieta 2: El tucán sin colores</w:t>
      </w:r>
    </w:p>
    <w:p w14:paraId="72499153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Vocabulario importante</w:t>
      </w:r>
    </w:p>
    <w:p w14:paraId="0B5907DB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Preguntas personales</w:t>
      </w:r>
    </w:p>
    <w:p w14:paraId="718F02D8" w14:textId="77777777" w:rsidR="00AE1C78" w:rsidRDefault="00AE1C78" w:rsidP="00AE1C78">
      <w:pPr>
        <w:pStyle w:val="menu"/>
        <w:numPr>
          <w:ilvl w:val="1"/>
          <w:numId w:val="17"/>
        </w:numPr>
      </w:pPr>
      <w:r>
        <w:t>Using Scripts to Create a Class Story</w:t>
      </w:r>
    </w:p>
    <w:p w14:paraId="166D11B5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Una historia única</w:t>
      </w:r>
    </w:p>
    <w:p w14:paraId="714CFC55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El tucán sin colores</w:t>
      </w:r>
    </w:p>
    <w:p w14:paraId="31792FD5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Actividad 1: ¿Sí o no?</w:t>
      </w:r>
    </w:p>
    <w:p w14:paraId="112CC809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Actividad 2: ¿Quién es?</w:t>
      </w:r>
    </w:p>
    <w:p w14:paraId="7E02C9F2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Actividad 3: Preguntas para ti</w:t>
      </w:r>
    </w:p>
    <w:p w14:paraId="4C0A5075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Actividad 4: Cuéntame la historia</w:t>
      </w:r>
    </w:p>
    <w:p w14:paraId="42BD88F9" w14:textId="77777777" w:rsidR="00AE1C78" w:rsidRPr="00AE1C78" w:rsidRDefault="00AE1C78" w:rsidP="00AE1C78">
      <w:pPr>
        <w:pStyle w:val="menu"/>
        <w:numPr>
          <w:ilvl w:val="1"/>
          <w:numId w:val="17"/>
        </w:numPr>
        <w:rPr>
          <w:lang w:val="es-ES"/>
        </w:rPr>
      </w:pPr>
      <w:r w:rsidRPr="00AE1C78">
        <w:rPr>
          <w:i/>
          <w:iCs/>
          <w:lang w:val="es-ES"/>
        </w:rPr>
        <w:t>Versión alternativa: Los tucanes sin colores</w:t>
      </w:r>
    </w:p>
    <w:p w14:paraId="7C3C8495" w14:textId="77777777" w:rsidR="00AE1C78" w:rsidRPr="00AE1C78" w:rsidRDefault="00AE1C78" w:rsidP="00AE1C78">
      <w:pPr>
        <w:pStyle w:val="menu"/>
        <w:numPr>
          <w:ilvl w:val="1"/>
          <w:numId w:val="17"/>
        </w:numPr>
        <w:rPr>
          <w:lang w:val="es-ES"/>
        </w:rPr>
      </w:pPr>
      <w:r w:rsidRPr="00AE1C78">
        <w:rPr>
          <w:i/>
          <w:iCs/>
          <w:lang w:val="es-ES"/>
        </w:rPr>
        <w:t>Actividad 5: ¿Cierto o falso? (versión alternativa)</w:t>
      </w:r>
    </w:p>
    <w:p w14:paraId="38B736F3" w14:textId="77777777" w:rsidR="00AE1C78" w:rsidRPr="00AE1C78" w:rsidRDefault="00AE1C78" w:rsidP="00AE1C78">
      <w:pPr>
        <w:pStyle w:val="menu"/>
        <w:numPr>
          <w:ilvl w:val="1"/>
          <w:numId w:val="17"/>
        </w:numPr>
        <w:rPr>
          <w:lang w:val="es-ES"/>
        </w:rPr>
      </w:pPr>
      <w:r w:rsidRPr="00AE1C78">
        <w:rPr>
          <w:i/>
          <w:iCs/>
          <w:lang w:val="es-ES"/>
        </w:rPr>
        <w:t>Actividad 6: Ordena la historia (versión alternativa)</w:t>
      </w:r>
    </w:p>
    <w:p w14:paraId="67C3D4A1" w14:textId="77777777" w:rsidR="00AE1C78" w:rsidRPr="00AE1C78" w:rsidRDefault="00AE1C78" w:rsidP="00AE1C78">
      <w:pPr>
        <w:pStyle w:val="menu"/>
        <w:numPr>
          <w:ilvl w:val="0"/>
          <w:numId w:val="17"/>
        </w:numPr>
        <w:rPr>
          <w:lang w:val="es-ES"/>
        </w:rPr>
      </w:pPr>
      <w:r w:rsidRPr="00AE1C78">
        <w:rPr>
          <w:i/>
          <w:iCs/>
          <w:lang w:val="es-ES"/>
        </w:rPr>
        <w:t>Historia larga 1: Una foto «selfie»</w:t>
      </w:r>
    </w:p>
    <w:p w14:paraId="5EC101D9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Una foto «selfie»</w:t>
      </w:r>
    </w:p>
    <w:p w14:paraId="2D70C81C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Actividad 1: Completa las frases</w:t>
      </w:r>
    </w:p>
    <w:p w14:paraId="5AB9B1B0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Actividad 2: ¿Cierto o falso?</w:t>
      </w:r>
    </w:p>
    <w:p w14:paraId="20E28CC6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Actividad 3: ¿Hecho u opinión?</w:t>
      </w:r>
    </w:p>
    <w:p w14:paraId="2E3F479F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Actividad 4: Ordena la historia</w:t>
      </w:r>
    </w:p>
    <w:p w14:paraId="4CAB615F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Nota de gramática:</w:t>
      </w:r>
      <w:r>
        <w:t> Time of Day</w:t>
      </w:r>
    </w:p>
    <w:p w14:paraId="65C365B5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Nota de gramática:</w:t>
      </w:r>
      <w:r>
        <w:t> Recognizing the Gerund Form of Verbs</w:t>
      </w:r>
    </w:p>
    <w:p w14:paraId="1421B5AF" w14:textId="77777777" w:rsidR="00AE1C78" w:rsidRDefault="00AE1C78" w:rsidP="00AE1C78">
      <w:pPr>
        <w:pStyle w:val="menu"/>
        <w:numPr>
          <w:ilvl w:val="1"/>
          <w:numId w:val="17"/>
        </w:numPr>
      </w:pPr>
      <w:r>
        <w:t>Presentational Speaking: </w:t>
      </w:r>
      <w:r>
        <w:rPr>
          <w:i/>
          <w:iCs/>
        </w:rPr>
        <w:t>Estudiante nuevo</w:t>
      </w:r>
    </w:p>
    <w:p w14:paraId="6C43C7BF" w14:textId="77777777" w:rsidR="00AE1C78" w:rsidRPr="00AE1C78" w:rsidRDefault="00AE1C78" w:rsidP="00AE1C78">
      <w:pPr>
        <w:pStyle w:val="menu"/>
        <w:numPr>
          <w:ilvl w:val="0"/>
          <w:numId w:val="17"/>
        </w:numPr>
        <w:rPr>
          <w:lang w:val="es-ES"/>
        </w:rPr>
      </w:pPr>
      <w:r w:rsidRPr="00AE1C78">
        <w:rPr>
          <w:i/>
          <w:iCs/>
          <w:lang w:val="es-ES"/>
        </w:rPr>
        <w:t>Historieta 3: No llames a la bruja</w:t>
      </w:r>
    </w:p>
    <w:p w14:paraId="7F52EE08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lastRenderedPageBreak/>
        <w:t>Vocabulario importante</w:t>
      </w:r>
    </w:p>
    <w:p w14:paraId="2B82AEA8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Preguntas personales</w:t>
      </w:r>
    </w:p>
    <w:p w14:paraId="4F731F59" w14:textId="77777777" w:rsidR="00AE1C78" w:rsidRDefault="00AE1C78" w:rsidP="00AE1C78">
      <w:pPr>
        <w:pStyle w:val="menu"/>
        <w:numPr>
          <w:ilvl w:val="1"/>
          <w:numId w:val="17"/>
        </w:numPr>
      </w:pPr>
      <w:r>
        <w:t>Using Scripts to Create a Class Story</w:t>
      </w:r>
    </w:p>
    <w:p w14:paraId="0E867BA4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Una historia única</w:t>
      </w:r>
    </w:p>
    <w:p w14:paraId="5842020B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No llames a la bruja</w:t>
      </w:r>
    </w:p>
    <w:p w14:paraId="77553410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Actividad 1: ¿Cierto o falso?</w:t>
      </w:r>
    </w:p>
    <w:p w14:paraId="1ABB4260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Actividad 2: ¿Quién es?</w:t>
      </w:r>
    </w:p>
    <w:p w14:paraId="1CEE1A65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Actividad 3: Ordena la historia</w:t>
      </w:r>
    </w:p>
    <w:p w14:paraId="75774D09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Actividad 4: Cuéntame la historia</w:t>
      </w:r>
    </w:p>
    <w:p w14:paraId="7CD342E2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Versión alternativa: Supersticiones vs. lógica</w:t>
      </w:r>
    </w:p>
    <w:p w14:paraId="4FB9D89A" w14:textId="77777777" w:rsidR="00AE1C78" w:rsidRPr="00AE1C78" w:rsidRDefault="00AE1C78" w:rsidP="00AE1C78">
      <w:pPr>
        <w:pStyle w:val="menu"/>
        <w:numPr>
          <w:ilvl w:val="1"/>
          <w:numId w:val="17"/>
        </w:numPr>
        <w:rPr>
          <w:lang w:val="es-ES"/>
        </w:rPr>
      </w:pPr>
      <w:r w:rsidRPr="00AE1C78">
        <w:rPr>
          <w:i/>
          <w:iCs/>
          <w:lang w:val="es-ES"/>
        </w:rPr>
        <w:t>Actividad 5: ¿Lógico o ilógico? (versión alternativa)</w:t>
      </w:r>
    </w:p>
    <w:p w14:paraId="27B77991" w14:textId="77777777" w:rsidR="00AE1C78" w:rsidRPr="00AE1C78" w:rsidRDefault="00AE1C78" w:rsidP="00AE1C78">
      <w:pPr>
        <w:pStyle w:val="menu"/>
        <w:numPr>
          <w:ilvl w:val="1"/>
          <w:numId w:val="17"/>
        </w:numPr>
        <w:rPr>
          <w:lang w:val="es-ES"/>
        </w:rPr>
      </w:pPr>
      <w:r w:rsidRPr="00AE1C78">
        <w:rPr>
          <w:i/>
          <w:iCs/>
          <w:lang w:val="es-ES"/>
        </w:rPr>
        <w:t>Actividad 6: Habla con Sofía (versión alternativa)</w:t>
      </w:r>
    </w:p>
    <w:p w14:paraId="44BF7F8D" w14:textId="77777777" w:rsidR="00AE1C78" w:rsidRPr="00AE1C78" w:rsidRDefault="00AE1C78" w:rsidP="00AE1C78">
      <w:pPr>
        <w:pStyle w:val="menu"/>
        <w:numPr>
          <w:ilvl w:val="1"/>
          <w:numId w:val="17"/>
        </w:numPr>
        <w:rPr>
          <w:lang w:val="es-ES"/>
        </w:rPr>
      </w:pPr>
      <w:r w:rsidRPr="00AE1C78">
        <w:rPr>
          <w:lang w:val="es-ES"/>
        </w:rPr>
        <w:t>Presentational Writing: </w:t>
      </w:r>
      <w:r w:rsidRPr="00AE1C78">
        <w:rPr>
          <w:i/>
          <w:iCs/>
          <w:lang w:val="es-ES"/>
        </w:rPr>
        <w:t>¡Necesito mi merienda!</w:t>
      </w:r>
    </w:p>
    <w:p w14:paraId="018D0FD4" w14:textId="77777777" w:rsidR="00AE1C78" w:rsidRDefault="00AE1C78" w:rsidP="00AE1C78">
      <w:pPr>
        <w:pStyle w:val="menu"/>
        <w:numPr>
          <w:ilvl w:val="0"/>
          <w:numId w:val="17"/>
        </w:numPr>
      </w:pPr>
      <w:r>
        <w:rPr>
          <w:i/>
          <w:iCs/>
        </w:rPr>
        <w:t>Historieta 4: La bailarina sin zapatos</w:t>
      </w:r>
    </w:p>
    <w:p w14:paraId="1BA4F60F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Vocabulario importante</w:t>
      </w:r>
    </w:p>
    <w:p w14:paraId="22806037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Preguntas personales</w:t>
      </w:r>
    </w:p>
    <w:p w14:paraId="31F7D6E4" w14:textId="77777777" w:rsidR="00AE1C78" w:rsidRDefault="00AE1C78" w:rsidP="00AE1C78">
      <w:pPr>
        <w:pStyle w:val="menu"/>
        <w:numPr>
          <w:ilvl w:val="1"/>
          <w:numId w:val="17"/>
        </w:numPr>
      </w:pPr>
      <w:r>
        <w:t>Using Scripts to Create a Class Story</w:t>
      </w:r>
    </w:p>
    <w:p w14:paraId="0BFBADCE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Una historia única</w:t>
      </w:r>
    </w:p>
    <w:p w14:paraId="51475FCF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La bailarina sin zapatos</w:t>
      </w:r>
    </w:p>
    <w:p w14:paraId="3A337196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Actividad 1: ¿Cierto o falso?</w:t>
      </w:r>
    </w:p>
    <w:p w14:paraId="62996081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Actividad 2: ¿Quién es?</w:t>
      </w:r>
    </w:p>
    <w:p w14:paraId="31182CF9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Actividad 3: Completa la frase</w:t>
      </w:r>
    </w:p>
    <w:p w14:paraId="07822CD2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Actividad 4: Cuéntame la historia</w:t>
      </w:r>
    </w:p>
    <w:p w14:paraId="27FE1808" w14:textId="77777777" w:rsidR="00AE1C78" w:rsidRPr="00AE1C78" w:rsidRDefault="00AE1C78" w:rsidP="00AE1C78">
      <w:pPr>
        <w:pStyle w:val="menu"/>
        <w:numPr>
          <w:ilvl w:val="1"/>
          <w:numId w:val="17"/>
        </w:numPr>
        <w:rPr>
          <w:lang w:val="es-ES"/>
        </w:rPr>
      </w:pPr>
      <w:r w:rsidRPr="00AE1C78">
        <w:rPr>
          <w:i/>
          <w:iCs/>
          <w:lang w:val="es-ES"/>
        </w:rPr>
        <w:t>Versión alternativa: Soy la bailarina sin zapatos</w:t>
      </w:r>
    </w:p>
    <w:p w14:paraId="59ECB708" w14:textId="77777777" w:rsidR="00AE1C78" w:rsidRPr="00AE1C78" w:rsidRDefault="00AE1C78" w:rsidP="00AE1C78">
      <w:pPr>
        <w:pStyle w:val="menu"/>
        <w:numPr>
          <w:ilvl w:val="1"/>
          <w:numId w:val="17"/>
        </w:numPr>
        <w:rPr>
          <w:lang w:val="es-ES"/>
        </w:rPr>
      </w:pPr>
      <w:r w:rsidRPr="00AE1C78">
        <w:rPr>
          <w:i/>
          <w:iCs/>
          <w:lang w:val="es-ES"/>
        </w:rPr>
        <w:t>Actividad 5: ¿Cuándo pasó? (versión alternativa)</w:t>
      </w:r>
    </w:p>
    <w:p w14:paraId="69369CB9" w14:textId="77777777" w:rsidR="00AE1C78" w:rsidRPr="00AE1C78" w:rsidRDefault="00AE1C78" w:rsidP="00AE1C78">
      <w:pPr>
        <w:pStyle w:val="menu"/>
        <w:numPr>
          <w:ilvl w:val="1"/>
          <w:numId w:val="17"/>
        </w:numPr>
        <w:rPr>
          <w:lang w:val="es-ES"/>
        </w:rPr>
      </w:pPr>
      <w:r w:rsidRPr="00AE1C78">
        <w:rPr>
          <w:i/>
          <w:iCs/>
          <w:lang w:val="es-ES"/>
        </w:rPr>
        <w:t>Actividad 6: Soy Rosa Angélica (versión alternativa)</w:t>
      </w:r>
    </w:p>
    <w:p w14:paraId="6F2757D8" w14:textId="77777777" w:rsidR="00AE1C78" w:rsidRDefault="00AE1C78" w:rsidP="00AE1C78">
      <w:pPr>
        <w:pStyle w:val="menu"/>
        <w:numPr>
          <w:ilvl w:val="1"/>
          <w:numId w:val="17"/>
        </w:numPr>
      </w:pPr>
      <w:r>
        <w:t>Presentational Writing: </w:t>
      </w:r>
      <w:r>
        <w:rPr>
          <w:i/>
          <w:iCs/>
        </w:rPr>
        <w:t>Bailarines venezolanos</w:t>
      </w:r>
    </w:p>
    <w:p w14:paraId="5361F639" w14:textId="77777777" w:rsidR="00AE1C78" w:rsidRPr="00AE1C78" w:rsidRDefault="00AE1C78" w:rsidP="00AE1C78">
      <w:pPr>
        <w:pStyle w:val="menu"/>
        <w:numPr>
          <w:ilvl w:val="0"/>
          <w:numId w:val="17"/>
        </w:numPr>
        <w:rPr>
          <w:lang w:val="es-ES"/>
        </w:rPr>
      </w:pPr>
      <w:r w:rsidRPr="00AE1C78">
        <w:rPr>
          <w:i/>
          <w:iCs/>
          <w:lang w:val="es-ES"/>
        </w:rPr>
        <w:t>Historia larga 2: Un artista con pasión</w:t>
      </w:r>
    </w:p>
    <w:p w14:paraId="702FD32D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Un artista con pasión</w:t>
      </w:r>
    </w:p>
    <w:p w14:paraId="75C569D1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Actividad 1: ¿Cuál es correcto?</w:t>
      </w:r>
    </w:p>
    <w:p w14:paraId="31797C86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Actividad 2: Completa la frase</w:t>
      </w:r>
    </w:p>
    <w:p w14:paraId="1CAAF56D" w14:textId="77777777" w:rsidR="00AE1C78" w:rsidRPr="00AE1C78" w:rsidRDefault="00AE1C78" w:rsidP="00AE1C78">
      <w:pPr>
        <w:pStyle w:val="menu"/>
        <w:numPr>
          <w:ilvl w:val="1"/>
          <w:numId w:val="17"/>
        </w:numPr>
        <w:rPr>
          <w:lang w:val="es-ES"/>
        </w:rPr>
      </w:pPr>
      <w:r w:rsidRPr="00AE1C78">
        <w:rPr>
          <w:i/>
          <w:iCs/>
          <w:lang w:val="es-ES"/>
        </w:rPr>
        <w:t>Actividad 3: ¿Al principio o al final?</w:t>
      </w:r>
    </w:p>
    <w:p w14:paraId="65961AC8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Actividad 4: Desde otra perspectiva</w:t>
      </w:r>
    </w:p>
    <w:p w14:paraId="4A8E4FBC" w14:textId="77777777" w:rsidR="00AE1C78" w:rsidRPr="00AE1C78" w:rsidRDefault="00AE1C78" w:rsidP="00AE1C78">
      <w:pPr>
        <w:pStyle w:val="menu"/>
        <w:numPr>
          <w:ilvl w:val="1"/>
          <w:numId w:val="17"/>
        </w:numPr>
        <w:rPr>
          <w:lang w:val="es-ES"/>
        </w:rPr>
      </w:pPr>
      <w:r w:rsidRPr="00AE1C78">
        <w:rPr>
          <w:lang w:val="es-ES"/>
        </w:rPr>
        <w:t>Interpretive Reading: </w:t>
      </w:r>
      <w:r w:rsidRPr="00AE1C78">
        <w:rPr>
          <w:i/>
          <w:iCs/>
          <w:lang w:val="es-ES"/>
        </w:rPr>
        <w:t>¿Están listos para bailar?</w:t>
      </w:r>
    </w:p>
    <w:p w14:paraId="5095BA69" w14:textId="77777777" w:rsidR="00AE1C78" w:rsidRPr="00AE1C78" w:rsidRDefault="00AE1C78" w:rsidP="00AE1C78">
      <w:pPr>
        <w:pStyle w:val="menu"/>
        <w:numPr>
          <w:ilvl w:val="0"/>
          <w:numId w:val="17"/>
        </w:numPr>
        <w:rPr>
          <w:lang w:val="es-ES"/>
        </w:rPr>
      </w:pPr>
      <w:r w:rsidRPr="00AE1C78">
        <w:rPr>
          <w:i/>
          <w:iCs/>
          <w:lang w:val="es-ES"/>
        </w:rPr>
        <w:t>Historia larga 3: Recuerdos de un baile</w:t>
      </w:r>
    </w:p>
    <w:p w14:paraId="1B1D2331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Recuerdos de un baile</w:t>
      </w:r>
    </w:p>
    <w:p w14:paraId="47DBC87F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Actividad 1: ¿Cierto o falso?</w:t>
      </w:r>
    </w:p>
    <w:p w14:paraId="55A784BB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Actividad 2: Escucha y empareja</w:t>
      </w:r>
    </w:p>
    <w:p w14:paraId="169BD68C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Actividad 3: Habla con José</w:t>
      </w:r>
    </w:p>
    <w:p w14:paraId="73827FD0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Actividad 4: Cuéntame la historia</w:t>
      </w:r>
    </w:p>
    <w:p w14:paraId="706E4F49" w14:textId="77777777" w:rsidR="00AE1C78" w:rsidRDefault="00AE1C78" w:rsidP="00AE1C78">
      <w:pPr>
        <w:pStyle w:val="menu"/>
        <w:numPr>
          <w:ilvl w:val="1"/>
          <w:numId w:val="17"/>
        </w:numPr>
      </w:pPr>
      <w:r>
        <w:t>Interpretive Listening: </w:t>
      </w:r>
      <w:r>
        <w:rPr>
          <w:i/>
          <w:iCs/>
        </w:rPr>
        <w:t>La chicha venezolana</w:t>
      </w:r>
    </w:p>
    <w:p w14:paraId="52E4A61E" w14:textId="77777777" w:rsidR="00AE1C78" w:rsidRPr="00AE1C78" w:rsidRDefault="00AE1C78" w:rsidP="00AE1C78">
      <w:pPr>
        <w:pStyle w:val="menu"/>
        <w:numPr>
          <w:ilvl w:val="0"/>
          <w:numId w:val="17"/>
        </w:numPr>
        <w:rPr>
          <w:lang w:val="es-ES"/>
        </w:rPr>
      </w:pPr>
      <w:r w:rsidRPr="00AE1C78">
        <w:rPr>
          <w:i/>
          <w:iCs/>
          <w:lang w:val="es-ES"/>
        </w:rPr>
        <w:t>Historia larga 4: Las brujas en los árboles</w:t>
      </w:r>
    </w:p>
    <w:p w14:paraId="28C5BDD1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Las brujas en los árboles</w:t>
      </w:r>
    </w:p>
    <w:p w14:paraId="450FCA80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Actividad 1: Completa la frase</w:t>
      </w:r>
    </w:p>
    <w:p w14:paraId="09D86699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Actividad 2: ¿Cuál es correcto?</w:t>
      </w:r>
    </w:p>
    <w:p w14:paraId="4DE4A3BE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Actividad 3: Lógico o ilógico</w:t>
      </w:r>
    </w:p>
    <w:p w14:paraId="576A97A6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lastRenderedPageBreak/>
        <w:t>Actividad 4: Ordena la historia</w:t>
      </w:r>
    </w:p>
    <w:p w14:paraId="2F489D2A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Actividad 5: Escucha y dibuja</w:t>
      </w:r>
    </w:p>
    <w:p w14:paraId="0FC21047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Actividad 6: Cuéntame la historia</w:t>
      </w:r>
    </w:p>
    <w:p w14:paraId="22F73A3A" w14:textId="77777777" w:rsidR="00AE1C78" w:rsidRDefault="00AE1C78" w:rsidP="00AE1C78">
      <w:pPr>
        <w:pStyle w:val="menu"/>
        <w:numPr>
          <w:ilvl w:val="0"/>
          <w:numId w:val="17"/>
        </w:numPr>
      </w:pPr>
      <w:r>
        <w:rPr>
          <w:i/>
          <w:iCs/>
        </w:rPr>
        <w:t>Profe Loco</w:t>
      </w:r>
    </w:p>
    <w:p w14:paraId="01819306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Costa Rica es bonita</w:t>
      </w:r>
    </w:p>
    <w:p w14:paraId="62F1F963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Trabajo, trabajo, trabajo</w:t>
      </w:r>
    </w:p>
    <w:p w14:paraId="77F92B3F" w14:textId="77777777" w:rsidR="00AE1C78" w:rsidRDefault="00AE1C78" w:rsidP="00AE1C78">
      <w:pPr>
        <w:pStyle w:val="menu"/>
        <w:numPr>
          <w:ilvl w:val="0"/>
          <w:numId w:val="17"/>
        </w:numPr>
      </w:pPr>
      <w:r>
        <w:rPr>
          <w:i/>
          <w:iCs/>
        </w:rPr>
        <w:t>Señor Jordan</w:t>
      </w:r>
    </w:p>
    <w:p w14:paraId="2CFD04DA" w14:textId="77777777" w:rsidR="00AE1C78" w:rsidRDefault="00AE1C78" w:rsidP="00AE1C78">
      <w:pPr>
        <w:pStyle w:val="menu"/>
        <w:numPr>
          <w:ilvl w:val="1"/>
          <w:numId w:val="17"/>
        </w:numPr>
      </w:pPr>
      <w:r>
        <w:t>Introduction</w:t>
      </w:r>
    </w:p>
    <w:p w14:paraId="01AFE781" w14:textId="77777777" w:rsidR="00AE1C78" w:rsidRDefault="00AE1C78" w:rsidP="00AE1C78">
      <w:pPr>
        <w:pStyle w:val="menu"/>
        <w:numPr>
          <w:ilvl w:val="1"/>
          <w:numId w:val="17"/>
        </w:numPr>
      </w:pPr>
      <w:r>
        <w:t>Teacher Materials and Notes</w:t>
      </w:r>
    </w:p>
    <w:p w14:paraId="5450FE34" w14:textId="77777777" w:rsidR="00AE1C78" w:rsidRDefault="00AE1C78" w:rsidP="00AE1C78">
      <w:pPr>
        <w:pStyle w:val="menu"/>
        <w:numPr>
          <w:ilvl w:val="2"/>
          <w:numId w:val="17"/>
        </w:numPr>
      </w:pPr>
      <w:r>
        <w:t>Video Transcript</w:t>
      </w:r>
    </w:p>
    <w:p w14:paraId="4234EF87" w14:textId="77777777" w:rsidR="00AE1C78" w:rsidRDefault="00AE1C78" w:rsidP="00AE1C78">
      <w:pPr>
        <w:pStyle w:val="menu"/>
        <w:numPr>
          <w:ilvl w:val="2"/>
          <w:numId w:val="17"/>
        </w:numPr>
      </w:pPr>
      <w:r>
        <w:t>Tips for Class Discussion</w:t>
      </w:r>
    </w:p>
    <w:p w14:paraId="03D5E856" w14:textId="77777777" w:rsidR="00AE1C78" w:rsidRDefault="00AE1C78" w:rsidP="00AE1C78">
      <w:pPr>
        <w:pStyle w:val="menu"/>
        <w:numPr>
          <w:ilvl w:val="2"/>
          <w:numId w:val="17"/>
        </w:numPr>
      </w:pPr>
      <w:r>
        <w:t>Questions Before the Video</w:t>
      </w:r>
    </w:p>
    <w:p w14:paraId="403ED9FF" w14:textId="77777777" w:rsidR="00AE1C78" w:rsidRDefault="00AE1C78" w:rsidP="00AE1C78">
      <w:pPr>
        <w:pStyle w:val="menu"/>
        <w:numPr>
          <w:ilvl w:val="2"/>
          <w:numId w:val="17"/>
        </w:numPr>
      </w:pPr>
      <w:r>
        <w:t>Predictions about Pictures</w:t>
      </w:r>
    </w:p>
    <w:p w14:paraId="463DF2AA" w14:textId="77777777" w:rsidR="00AE1C78" w:rsidRDefault="00AE1C78" w:rsidP="00AE1C78">
      <w:pPr>
        <w:pStyle w:val="menu"/>
        <w:numPr>
          <w:ilvl w:val="2"/>
          <w:numId w:val="17"/>
        </w:numPr>
      </w:pPr>
      <w:r>
        <w:t>Questions During the Video</w:t>
      </w:r>
    </w:p>
    <w:p w14:paraId="5193343B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¡Súper Lápiz! Episodio 2</w:t>
      </w:r>
    </w:p>
    <w:p w14:paraId="1747986C" w14:textId="77777777" w:rsidR="00AE1C78" w:rsidRDefault="00AE1C78" w:rsidP="00AE1C78">
      <w:pPr>
        <w:pStyle w:val="menu"/>
        <w:numPr>
          <w:ilvl w:val="1"/>
          <w:numId w:val="17"/>
        </w:numPr>
        <w:rPr>
          <w:i/>
          <w:iCs/>
        </w:rPr>
      </w:pPr>
      <w:r>
        <w:rPr>
          <w:i/>
          <w:iCs/>
        </w:rPr>
        <w:t>Actividades</w:t>
      </w:r>
    </w:p>
    <w:p w14:paraId="30AF2AAC" w14:textId="77777777" w:rsidR="00AE1C78" w:rsidRDefault="00AE1C78" w:rsidP="00AE1C78">
      <w:pPr>
        <w:pStyle w:val="menu"/>
        <w:numPr>
          <w:ilvl w:val="2"/>
          <w:numId w:val="17"/>
        </w:numPr>
        <w:rPr>
          <w:i/>
          <w:iCs/>
        </w:rPr>
      </w:pPr>
      <w:r>
        <w:rPr>
          <w:i/>
          <w:iCs/>
        </w:rPr>
        <w:t>Actividad 1: ¿Sí o no?</w:t>
      </w:r>
    </w:p>
    <w:p w14:paraId="4B04CE3E" w14:textId="77777777" w:rsidR="00AE1C78" w:rsidRDefault="00AE1C78" w:rsidP="00AE1C78">
      <w:pPr>
        <w:pStyle w:val="menu"/>
        <w:numPr>
          <w:ilvl w:val="2"/>
          <w:numId w:val="17"/>
        </w:numPr>
        <w:rPr>
          <w:i/>
          <w:iCs/>
        </w:rPr>
      </w:pPr>
      <w:r>
        <w:rPr>
          <w:i/>
          <w:iCs/>
        </w:rPr>
        <w:t>Actividad 2: Completa la frase</w:t>
      </w:r>
    </w:p>
    <w:p w14:paraId="1268FE7D" w14:textId="77777777" w:rsidR="00AE1C78" w:rsidRDefault="00AE1C78" w:rsidP="00AE1C78">
      <w:pPr>
        <w:pStyle w:val="menu"/>
        <w:numPr>
          <w:ilvl w:val="2"/>
          <w:numId w:val="17"/>
        </w:numPr>
        <w:rPr>
          <w:i/>
          <w:iCs/>
        </w:rPr>
      </w:pPr>
      <w:r>
        <w:rPr>
          <w:i/>
          <w:iCs/>
        </w:rPr>
        <w:t>Actividad 3: ¿Quién lo dice?</w:t>
      </w:r>
    </w:p>
    <w:p w14:paraId="60F7AC58" w14:textId="77777777" w:rsidR="00AE1C78" w:rsidRDefault="00AE1C78" w:rsidP="00AE1C78">
      <w:pPr>
        <w:pStyle w:val="menu"/>
        <w:numPr>
          <w:ilvl w:val="0"/>
          <w:numId w:val="17"/>
        </w:numPr>
      </w:pPr>
      <w:r>
        <w:rPr>
          <w:i/>
          <w:iCs/>
        </w:rPr>
        <w:t>¡Extra! ¡Extra!</w:t>
      </w:r>
    </w:p>
    <w:p w14:paraId="189B88E2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Artículos</w:t>
      </w:r>
    </w:p>
    <w:p w14:paraId="21DF0292" w14:textId="77777777" w:rsidR="00AE1C78" w:rsidRDefault="00AE1C78" w:rsidP="00AE1C78">
      <w:pPr>
        <w:pStyle w:val="menu"/>
        <w:numPr>
          <w:ilvl w:val="2"/>
          <w:numId w:val="17"/>
        </w:numPr>
      </w:pPr>
      <w:r>
        <w:rPr>
          <w:i/>
          <w:iCs/>
        </w:rPr>
        <w:t>Ropas típicas indígenas</w:t>
      </w:r>
    </w:p>
    <w:p w14:paraId="037264EC" w14:textId="77777777" w:rsidR="00AE1C78" w:rsidRDefault="00AE1C78" w:rsidP="00AE1C78">
      <w:pPr>
        <w:pStyle w:val="menu"/>
        <w:numPr>
          <w:ilvl w:val="2"/>
          <w:numId w:val="17"/>
        </w:numPr>
      </w:pPr>
      <w:r>
        <w:rPr>
          <w:i/>
          <w:iCs/>
        </w:rPr>
        <w:t>El chupacabras (parte 1)</w:t>
      </w:r>
    </w:p>
    <w:p w14:paraId="569668F5" w14:textId="77777777" w:rsidR="00AE1C78" w:rsidRDefault="00AE1C78" w:rsidP="00AE1C78">
      <w:pPr>
        <w:pStyle w:val="menu"/>
        <w:numPr>
          <w:ilvl w:val="2"/>
          <w:numId w:val="17"/>
        </w:numPr>
      </w:pPr>
      <w:r>
        <w:rPr>
          <w:i/>
          <w:iCs/>
        </w:rPr>
        <w:t>El chupacabras (parte 2)</w:t>
      </w:r>
    </w:p>
    <w:p w14:paraId="634553D2" w14:textId="77777777" w:rsidR="00AE1C78" w:rsidRDefault="00AE1C78" w:rsidP="00AE1C78">
      <w:pPr>
        <w:pStyle w:val="menu"/>
        <w:numPr>
          <w:ilvl w:val="2"/>
          <w:numId w:val="17"/>
        </w:numPr>
      </w:pPr>
      <w:r>
        <w:rPr>
          <w:i/>
          <w:iCs/>
        </w:rPr>
        <w:t>Cirle y su pelo bueno</w:t>
      </w:r>
    </w:p>
    <w:p w14:paraId="75AD90CD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Notas culturales</w:t>
      </w:r>
    </w:p>
    <w:p w14:paraId="1E990FCC" w14:textId="77777777" w:rsidR="00AE1C78" w:rsidRDefault="00AE1C78" w:rsidP="00AE1C78">
      <w:pPr>
        <w:pStyle w:val="menu"/>
        <w:numPr>
          <w:ilvl w:val="2"/>
          <w:numId w:val="17"/>
        </w:numPr>
      </w:pPr>
      <w:r>
        <w:rPr>
          <w:i/>
          <w:iCs/>
        </w:rPr>
        <w:t>La moda de Costa Rica</w:t>
      </w:r>
    </w:p>
    <w:p w14:paraId="70FFBA61" w14:textId="77777777" w:rsidR="00AE1C78" w:rsidRDefault="00AE1C78" w:rsidP="00AE1C78">
      <w:pPr>
        <w:pStyle w:val="menu"/>
        <w:numPr>
          <w:ilvl w:val="2"/>
          <w:numId w:val="17"/>
        </w:numPr>
      </w:pPr>
      <w:r>
        <w:rPr>
          <w:i/>
          <w:iCs/>
        </w:rPr>
        <w:t>Las personas de Venezuela</w:t>
      </w:r>
    </w:p>
    <w:p w14:paraId="1D9E2110" w14:textId="77777777" w:rsidR="00AE1C78" w:rsidRPr="00AE1C78" w:rsidRDefault="00AE1C78" w:rsidP="00AE1C78">
      <w:pPr>
        <w:pStyle w:val="menu"/>
        <w:numPr>
          <w:ilvl w:val="2"/>
          <w:numId w:val="17"/>
        </w:numPr>
        <w:rPr>
          <w:lang w:val="es-ES"/>
        </w:rPr>
      </w:pPr>
      <w:r w:rsidRPr="00AE1C78">
        <w:rPr>
          <w:i/>
          <w:iCs/>
          <w:lang w:val="es-ES"/>
        </w:rPr>
        <w:t>¿Qué está pasando en Venezuela?</w:t>
      </w:r>
    </w:p>
    <w:p w14:paraId="5667262C" w14:textId="77777777" w:rsidR="00AE1C78" w:rsidRDefault="00AE1C78" w:rsidP="00AE1C78">
      <w:pPr>
        <w:pStyle w:val="menu"/>
        <w:numPr>
          <w:ilvl w:val="2"/>
          <w:numId w:val="17"/>
        </w:numPr>
      </w:pPr>
      <w:r>
        <w:rPr>
          <w:i/>
          <w:iCs/>
        </w:rPr>
        <w:t>¿Quieres ir conmigo?</w:t>
      </w:r>
    </w:p>
    <w:p w14:paraId="4E304B23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Entrevistas</w:t>
      </w:r>
    </w:p>
    <w:p w14:paraId="2DBF5FCC" w14:textId="77777777" w:rsidR="00AE1C78" w:rsidRDefault="00AE1C78" w:rsidP="00AE1C78">
      <w:pPr>
        <w:pStyle w:val="menu"/>
        <w:numPr>
          <w:ilvl w:val="2"/>
          <w:numId w:val="17"/>
        </w:numPr>
      </w:pPr>
      <w:r>
        <w:rPr>
          <w:i/>
          <w:iCs/>
        </w:rPr>
        <w:t>Josué</w:t>
      </w:r>
    </w:p>
    <w:p w14:paraId="21CAE609" w14:textId="77777777" w:rsidR="00AE1C78" w:rsidRDefault="00AE1C78" w:rsidP="00AE1C78">
      <w:pPr>
        <w:pStyle w:val="menu"/>
        <w:numPr>
          <w:ilvl w:val="2"/>
          <w:numId w:val="17"/>
        </w:numPr>
      </w:pPr>
      <w:r>
        <w:rPr>
          <w:i/>
          <w:iCs/>
        </w:rPr>
        <w:t>Carla</w:t>
      </w:r>
    </w:p>
    <w:p w14:paraId="7FE7A156" w14:textId="77777777" w:rsidR="00AE1C78" w:rsidRDefault="00AE1C78" w:rsidP="00AE1C78">
      <w:pPr>
        <w:pStyle w:val="menu"/>
        <w:numPr>
          <w:ilvl w:val="2"/>
          <w:numId w:val="17"/>
        </w:numPr>
      </w:pPr>
      <w:r>
        <w:rPr>
          <w:i/>
          <w:iCs/>
        </w:rPr>
        <w:t>María Luisa</w:t>
      </w:r>
    </w:p>
    <w:p w14:paraId="742557AD" w14:textId="77777777" w:rsidR="00AE1C78" w:rsidRDefault="00AE1C78" w:rsidP="00AE1C78">
      <w:pPr>
        <w:pStyle w:val="menu"/>
        <w:numPr>
          <w:ilvl w:val="2"/>
          <w:numId w:val="17"/>
        </w:numPr>
      </w:pPr>
      <w:r>
        <w:rPr>
          <w:i/>
          <w:iCs/>
        </w:rPr>
        <w:t>Pablo</w:t>
      </w:r>
    </w:p>
    <w:p w14:paraId="57A1765E" w14:textId="77777777" w:rsidR="00AE1C78" w:rsidRDefault="00AE1C78" w:rsidP="00AE1C78">
      <w:pPr>
        <w:pStyle w:val="menu"/>
        <w:numPr>
          <w:ilvl w:val="2"/>
          <w:numId w:val="17"/>
        </w:numPr>
      </w:pPr>
      <w:r>
        <w:rPr>
          <w:i/>
          <w:iCs/>
        </w:rPr>
        <w:t>María</w:t>
      </w:r>
    </w:p>
    <w:p w14:paraId="6846CAFD" w14:textId="77777777" w:rsidR="00AE1C78" w:rsidRDefault="00AE1C78" w:rsidP="00AE1C78">
      <w:pPr>
        <w:pStyle w:val="menu"/>
        <w:numPr>
          <w:ilvl w:val="2"/>
          <w:numId w:val="17"/>
        </w:numPr>
      </w:pPr>
      <w:r>
        <w:rPr>
          <w:i/>
          <w:iCs/>
        </w:rPr>
        <w:t>¿Y tú? ¿Quién eres?</w:t>
      </w:r>
    </w:p>
    <w:p w14:paraId="7EE639C0" w14:textId="77777777" w:rsidR="00AE1C78" w:rsidRDefault="00AE1C78" w:rsidP="00AE1C78">
      <w:pPr>
        <w:pStyle w:val="menu"/>
        <w:numPr>
          <w:ilvl w:val="2"/>
          <w:numId w:val="17"/>
        </w:numPr>
      </w:pPr>
      <w:r>
        <w:rPr>
          <w:i/>
          <w:iCs/>
        </w:rPr>
        <w:t>Video interactivo: Josué</w:t>
      </w:r>
    </w:p>
    <w:p w14:paraId="614285E4" w14:textId="77777777" w:rsidR="00AE1C78" w:rsidRDefault="00AE1C78" w:rsidP="00AE1C78">
      <w:pPr>
        <w:pStyle w:val="menu"/>
        <w:numPr>
          <w:ilvl w:val="2"/>
          <w:numId w:val="17"/>
        </w:numPr>
      </w:pPr>
      <w:r>
        <w:rPr>
          <w:i/>
          <w:iCs/>
        </w:rPr>
        <w:t>Video interactivo: Carla</w:t>
      </w:r>
    </w:p>
    <w:p w14:paraId="50176181" w14:textId="77777777" w:rsidR="00AE1C78" w:rsidRDefault="00AE1C78" w:rsidP="00AE1C78">
      <w:pPr>
        <w:pStyle w:val="menu"/>
        <w:numPr>
          <w:ilvl w:val="2"/>
          <w:numId w:val="17"/>
        </w:numPr>
      </w:pPr>
      <w:r>
        <w:rPr>
          <w:i/>
          <w:iCs/>
        </w:rPr>
        <w:t>Video interactivo: María Luisa</w:t>
      </w:r>
    </w:p>
    <w:p w14:paraId="2C047E5C" w14:textId="77777777" w:rsidR="00AE1C78" w:rsidRDefault="00AE1C78" w:rsidP="00AE1C78">
      <w:pPr>
        <w:pStyle w:val="menu"/>
        <w:numPr>
          <w:ilvl w:val="2"/>
          <w:numId w:val="17"/>
        </w:numPr>
      </w:pPr>
      <w:r>
        <w:rPr>
          <w:i/>
          <w:iCs/>
        </w:rPr>
        <w:t>Video interactivo: Pablo</w:t>
      </w:r>
    </w:p>
    <w:p w14:paraId="437069DC" w14:textId="77777777" w:rsidR="00AE1C78" w:rsidRDefault="00AE1C78" w:rsidP="00AE1C78">
      <w:pPr>
        <w:pStyle w:val="menu"/>
        <w:numPr>
          <w:ilvl w:val="2"/>
          <w:numId w:val="17"/>
        </w:numPr>
      </w:pPr>
      <w:r>
        <w:rPr>
          <w:i/>
          <w:iCs/>
        </w:rPr>
        <w:t>Video interactivo: María</w:t>
      </w:r>
    </w:p>
    <w:p w14:paraId="4A99FFFA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El mundo en fotos</w:t>
      </w:r>
    </w:p>
    <w:p w14:paraId="10FDF89C" w14:textId="77777777" w:rsidR="00AE1C78" w:rsidRDefault="00AE1C78" w:rsidP="00AE1C78">
      <w:pPr>
        <w:pStyle w:val="menu"/>
        <w:numPr>
          <w:ilvl w:val="2"/>
          <w:numId w:val="17"/>
        </w:numPr>
      </w:pPr>
      <w:r>
        <w:rPr>
          <w:i/>
          <w:iCs/>
        </w:rPr>
        <w:t>Lo que llevamos</w:t>
      </w:r>
    </w:p>
    <w:p w14:paraId="7A372387" w14:textId="77777777" w:rsidR="00AE1C78" w:rsidRDefault="00AE1C78" w:rsidP="00AE1C78">
      <w:pPr>
        <w:pStyle w:val="menu"/>
        <w:numPr>
          <w:ilvl w:val="2"/>
          <w:numId w:val="17"/>
        </w:numPr>
      </w:pPr>
      <w:r>
        <w:rPr>
          <w:i/>
          <w:iCs/>
        </w:rPr>
        <w:t>Un hombre orquesta</w:t>
      </w:r>
    </w:p>
    <w:p w14:paraId="305AEE5A" w14:textId="77777777" w:rsidR="00AE1C78" w:rsidRDefault="00AE1C78" w:rsidP="00AE1C78">
      <w:pPr>
        <w:pStyle w:val="menu"/>
        <w:numPr>
          <w:ilvl w:val="2"/>
          <w:numId w:val="17"/>
        </w:numPr>
      </w:pPr>
      <w:r>
        <w:rPr>
          <w:i/>
          <w:iCs/>
        </w:rPr>
        <w:t>La ciudad de Caracas</w:t>
      </w:r>
    </w:p>
    <w:p w14:paraId="2B76B35C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lastRenderedPageBreak/>
        <w:t>Panoramas</w:t>
      </w:r>
    </w:p>
    <w:p w14:paraId="03CBA0E6" w14:textId="77777777" w:rsidR="00AE1C78" w:rsidRDefault="00AE1C78" w:rsidP="00AE1C78">
      <w:pPr>
        <w:pStyle w:val="menu"/>
        <w:numPr>
          <w:ilvl w:val="2"/>
          <w:numId w:val="17"/>
        </w:numPr>
      </w:pPr>
      <w:r>
        <w:rPr>
          <w:i/>
          <w:iCs/>
        </w:rPr>
        <w:t>Plaza Bolívar, Caracas, Venezuela</w:t>
      </w:r>
    </w:p>
    <w:p w14:paraId="35E84E2E" w14:textId="77777777" w:rsidR="00AE1C78" w:rsidRDefault="00AE1C78" w:rsidP="00AE1C78">
      <w:pPr>
        <w:pStyle w:val="menu"/>
        <w:numPr>
          <w:ilvl w:val="2"/>
          <w:numId w:val="17"/>
        </w:numPr>
      </w:pPr>
      <w:r>
        <w:rPr>
          <w:i/>
          <w:iCs/>
        </w:rPr>
        <w:t>El volcán Irazú, Costa Rica</w:t>
      </w:r>
    </w:p>
    <w:p w14:paraId="2C0BFE26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Investigación cultural</w:t>
      </w:r>
    </w:p>
    <w:p w14:paraId="6321BD90" w14:textId="77777777" w:rsidR="00AE1C78" w:rsidRDefault="00AE1C78" w:rsidP="00AE1C78">
      <w:pPr>
        <w:pStyle w:val="menu"/>
        <w:numPr>
          <w:ilvl w:val="2"/>
          <w:numId w:val="17"/>
        </w:numPr>
      </w:pPr>
      <w:r>
        <w:rPr>
          <w:i/>
          <w:iCs/>
        </w:rPr>
        <w:t>Grachi</w:t>
      </w:r>
    </w:p>
    <w:p w14:paraId="20721B46" w14:textId="77777777" w:rsidR="00AE1C78" w:rsidRDefault="00AE1C78" w:rsidP="00AE1C78">
      <w:pPr>
        <w:pStyle w:val="menu"/>
        <w:numPr>
          <w:ilvl w:val="2"/>
          <w:numId w:val="17"/>
        </w:numPr>
      </w:pPr>
      <w:r>
        <w:rPr>
          <w:i/>
          <w:iCs/>
        </w:rPr>
        <w:t>Cumbia</w:t>
      </w:r>
    </w:p>
    <w:p w14:paraId="548D1DBA" w14:textId="77777777" w:rsidR="00AE1C78" w:rsidRDefault="00AE1C78" w:rsidP="00AE1C78">
      <w:pPr>
        <w:pStyle w:val="menu"/>
        <w:numPr>
          <w:ilvl w:val="2"/>
          <w:numId w:val="17"/>
        </w:numPr>
      </w:pPr>
      <w:r>
        <w:rPr>
          <w:i/>
          <w:iCs/>
        </w:rPr>
        <w:t>Cholita Lucha Libre</w:t>
      </w:r>
    </w:p>
    <w:p w14:paraId="44BA457B" w14:textId="77777777" w:rsidR="00AE1C78" w:rsidRDefault="00AE1C78" w:rsidP="00AE1C78">
      <w:pPr>
        <w:pStyle w:val="menu"/>
        <w:numPr>
          <w:ilvl w:val="2"/>
          <w:numId w:val="17"/>
        </w:numPr>
      </w:pPr>
      <w:r>
        <w:rPr>
          <w:i/>
          <w:iCs/>
        </w:rPr>
        <w:t>Me Gusta, por Cocoa Roots</w:t>
      </w:r>
    </w:p>
    <w:p w14:paraId="39086284" w14:textId="77777777" w:rsidR="00AE1C78" w:rsidRDefault="00AE1C78" w:rsidP="00AE1C78">
      <w:pPr>
        <w:pStyle w:val="menu"/>
        <w:numPr>
          <w:ilvl w:val="2"/>
          <w:numId w:val="17"/>
        </w:numPr>
      </w:pPr>
      <w:r>
        <w:rPr>
          <w:i/>
          <w:iCs/>
        </w:rPr>
        <w:t>9 datos curiosos de los tucanes</w:t>
      </w:r>
    </w:p>
    <w:p w14:paraId="11B82BD6" w14:textId="77777777" w:rsidR="00AE1C78" w:rsidRDefault="00AE1C78" w:rsidP="00AE1C78">
      <w:pPr>
        <w:pStyle w:val="menu"/>
        <w:numPr>
          <w:ilvl w:val="2"/>
          <w:numId w:val="17"/>
        </w:numPr>
      </w:pPr>
      <w:r>
        <w:t>Top 5 </w:t>
      </w:r>
      <w:r>
        <w:rPr>
          <w:i/>
          <w:iCs/>
        </w:rPr>
        <w:t>comida de Costa Rica</w:t>
      </w:r>
    </w:p>
    <w:p w14:paraId="617667F6" w14:textId="77777777" w:rsidR="00AE1C78" w:rsidRDefault="00AE1C78" w:rsidP="00AE1C78">
      <w:pPr>
        <w:pStyle w:val="menu"/>
        <w:numPr>
          <w:ilvl w:val="2"/>
          <w:numId w:val="17"/>
        </w:numPr>
      </w:pPr>
      <w:r>
        <w:rPr>
          <w:i/>
          <w:iCs/>
        </w:rPr>
        <w:t>Ballet folklórico de Costa Rica</w:t>
      </w:r>
    </w:p>
    <w:p w14:paraId="167F438D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Más discusiones de preguntas esenciales</w:t>
      </w:r>
    </w:p>
    <w:p w14:paraId="2B4F4361" w14:textId="77777777" w:rsidR="00AE1C78" w:rsidRPr="00AE1C78" w:rsidRDefault="00AE1C78" w:rsidP="00AE1C78">
      <w:pPr>
        <w:pStyle w:val="menu"/>
        <w:numPr>
          <w:ilvl w:val="2"/>
          <w:numId w:val="17"/>
        </w:numPr>
        <w:rPr>
          <w:lang w:val="es-ES"/>
        </w:rPr>
      </w:pPr>
      <w:r w:rsidRPr="00AE1C78">
        <w:rPr>
          <w:i/>
          <w:iCs/>
          <w:lang w:val="es-ES"/>
        </w:rPr>
        <w:t>¿Cómo afectan a la vida diaria los ideales de belleza?</w:t>
      </w:r>
    </w:p>
    <w:p w14:paraId="1AD89AD6" w14:textId="77777777" w:rsidR="00AE1C78" w:rsidRPr="00AE1C78" w:rsidRDefault="00AE1C78" w:rsidP="00AE1C78">
      <w:pPr>
        <w:pStyle w:val="menu"/>
        <w:numPr>
          <w:ilvl w:val="2"/>
          <w:numId w:val="17"/>
        </w:numPr>
        <w:rPr>
          <w:lang w:val="es-ES"/>
        </w:rPr>
      </w:pPr>
      <w:r w:rsidRPr="00AE1C78">
        <w:rPr>
          <w:i/>
          <w:iCs/>
          <w:lang w:val="es-ES"/>
        </w:rPr>
        <w:t>¿Cuáles fuentes influyen en la moda y las definiciones de belleza?</w:t>
      </w:r>
    </w:p>
    <w:p w14:paraId="02B8B8DF" w14:textId="77777777" w:rsidR="00AE1C78" w:rsidRPr="00AE1C78" w:rsidRDefault="00AE1C78" w:rsidP="00AE1C78">
      <w:pPr>
        <w:pStyle w:val="menu"/>
        <w:numPr>
          <w:ilvl w:val="2"/>
          <w:numId w:val="17"/>
        </w:numPr>
        <w:rPr>
          <w:lang w:val="es-ES"/>
        </w:rPr>
      </w:pPr>
      <w:r w:rsidRPr="00AE1C78">
        <w:rPr>
          <w:i/>
          <w:iCs/>
          <w:lang w:val="es-ES"/>
        </w:rPr>
        <w:t>¿Qué se considera bello en diferentes culturas?</w:t>
      </w:r>
    </w:p>
    <w:p w14:paraId="0398EE2D" w14:textId="77777777" w:rsidR="00AE1C78" w:rsidRPr="00AE1C78" w:rsidRDefault="00AE1C78" w:rsidP="00AE1C78">
      <w:pPr>
        <w:pStyle w:val="menu"/>
        <w:numPr>
          <w:ilvl w:val="2"/>
          <w:numId w:val="17"/>
        </w:numPr>
        <w:rPr>
          <w:lang w:val="es-ES"/>
        </w:rPr>
      </w:pPr>
      <w:r w:rsidRPr="00AE1C78">
        <w:rPr>
          <w:i/>
          <w:iCs/>
          <w:lang w:val="es-ES"/>
        </w:rPr>
        <w:t>¿Cómo nuestro pasado da forma a nuestras definiciones de belleza?</w:t>
      </w:r>
    </w:p>
    <w:p w14:paraId="1CF5D971" w14:textId="77777777" w:rsidR="00AE1C78" w:rsidRDefault="00AE1C78" w:rsidP="00AE1C78">
      <w:pPr>
        <w:pStyle w:val="menu"/>
        <w:numPr>
          <w:ilvl w:val="0"/>
          <w:numId w:val="17"/>
        </w:numPr>
      </w:pPr>
      <w:r>
        <w:t>Can-Do Checklist</w:t>
      </w:r>
    </w:p>
    <w:p w14:paraId="1EA38B27" w14:textId="77777777" w:rsidR="00AE1C78" w:rsidRDefault="00AE1C78" w:rsidP="00AE1C78">
      <w:pPr>
        <w:pStyle w:val="menu"/>
        <w:numPr>
          <w:ilvl w:val="0"/>
          <w:numId w:val="17"/>
        </w:numPr>
      </w:pPr>
      <w:r>
        <w:t>End-of-Unit Review and Assessment</w:t>
      </w:r>
    </w:p>
    <w:p w14:paraId="031E09DC" w14:textId="77777777" w:rsidR="00AE1C78" w:rsidRDefault="00AE1C78" w:rsidP="00AE1C78">
      <w:pPr>
        <w:pStyle w:val="menu"/>
        <w:numPr>
          <w:ilvl w:val="1"/>
          <w:numId w:val="17"/>
        </w:numPr>
      </w:pPr>
      <w:r>
        <w:t>Total Structures</w:t>
      </w:r>
    </w:p>
    <w:p w14:paraId="326CFEF9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¡Mi historia original!</w:t>
      </w:r>
    </w:p>
    <w:p w14:paraId="1A7E6194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Cuéntanos una historia original</w:t>
      </w:r>
    </w:p>
    <w:p w14:paraId="7D7225B1" w14:textId="77777777" w:rsidR="00AE1C78" w:rsidRDefault="00AE1C78" w:rsidP="00AE1C78">
      <w:pPr>
        <w:pStyle w:val="menu"/>
        <w:numPr>
          <w:ilvl w:val="0"/>
          <w:numId w:val="17"/>
        </w:numPr>
      </w:pPr>
      <w:r>
        <w:t>Integrated Performance Assessment</w:t>
      </w:r>
    </w:p>
    <w:p w14:paraId="1F1D0554" w14:textId="77777777" w:rsidR="00AE1C78" w:rsidRDefault="00AE1C78" w:rsidP="00AE1C78">
      <w:pPr>
        <w:pStyle w:val="menu"/>
        <w:numPr>
          <w:ilvl w:val="1"/>
          <w:numId w:val="17"/>
        </w:numPr>
      </w:pPr>
      <w:r>
        <w:t>Context</w:t>
      </w:r>
    </w:p>
    <w:p w14:paraId="376239B6" w14:textId="77777777" w:rsidR="00AE1C78" w:rsidRDefault="00AE1C78" w:rsidP="00AE1C78">
      <w:pPr>
        <w:pStyle w:val="menu"/>
        <w:numPr>
          <w:ilvl w:val="1"/>
          <w:numId w:val="17"/>
        </w:numPr>
      </w:pPr>
      <w:r>
        <w:t>Interpretive Listening</w:t>
      </w:r>
    </w:p>
    <w:p w14:paraId="4E4CDEEC" w14:textId="77777777" w:rsidR="00AE1C78" w:rsidRDefault="00AE1C78" w:rsidP="00AE1C78">
      <w:pPr>
        <w:pStyle w:val="menu"/>
        <w:numPr>
          <w:ilvl w:val="1"/>
          <w:numId w:val="17"/>
        </w:numPr>
      </w:pPr>
      <w:r>
        <w:t>Interpretive Reading</w:t>
      </w:r>
    </w:p>
    <w:p w14:paraId="7610DB79" w14:textId="77777777" w:rsidR="00AE1C78" w:rsidRDefault="00AE1C78" w:rsidP="00AE1C78">
      <w:pPr>
        <w:pStyle w:val="menu"/>
        <w:numPr>
          <w:ilvl w:val="1"/>
          <w:numId w:val="17"/>
        </w:numPr>
      </w:pPr>
      <w:r>
        <w:t>Interpersonal Writing</w:t>
      </w:r>
    </w:p>
    <w:p w14:paraId="7FC0A5B1" w14:textId="77777777" w:rsidR="00AE1C78" w:rsidRDefault="00AE1C78" w:rsidP="00AE1C78">
      <w:pPr>
        <w:pStyle w:val="menu"/>
        <w:numPr>
          <w:ilvl w:val="1"/>
          <w:numId w:val="17"/>
        </w:numPr>
      </w:pPr>
      <w:r>
        <w:t>Presentational Writing</w:t>
      </w:r>
    </w:p>
    <w:p w14:paraId="1CA17781" w14:textId="77777777" w:rsidR="00AE1C78" w:rsidRDefault="00AE1C78" w:rsidP="00AE1C78">
      <w:pPr>
        <w:pStyle w:val="menu"/>
        <w:numPr>
          <w:ilvl w:val="1"/>
          <w:numId w:val="17"/>
        </w:numPr>
      </w:pPr>
      <w:r>
        <w:t>Can-Do Self-Assessment</w:t>
      </w:r>
    </w:p>
    <w:p w14:paraId="7972619B" w14:textId="77777777" w:rsidR="00AE1C78" w:rsidRDefault="00AE1C78" w:rsidP="00AE1C78">
      <w:pPr>
        <w:pStyle w:val="menu"/>
        <w:numPr>
          <w:ilvl w:val="0"/>
          <w:numId w:val="17"/>
        </w:numPr>
      </w:pPr>
      <w:r>
        <w:rPr>
          <w:i/>
          <w:iCs/>
        </w:rPr>
        <w:t>Evaluacion de Unidad 2</w:t>
      </w:r>
    </w:p>
    <w:p w14:paraId="34177E08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Vocabulario</w:t>
      </w:r>
    </w:p>
    <w:p w14:paraId="044AC32A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A leer</w:t>
      </w:r>
    </w:p>
    <w:p w14:paraId="432DD5F5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A escribir</w:t>
      </w:r>
    </w:p>
    <w:p w14:paraId="5075FE94" w14:textId="77777777" w:rsidR="00AE1C78" w:rsidRDefault="00AE1C78" w:rsidP="00AE1C78">
      <w:pPr>
        <w:pStyle w:val="menu"/>
        <w:numPr>
          <w:ilvl w:val="1"/>
          <w:numId w:val="17"/>
        </w:numPr>
      </w:pPr>
      <w:r>
        <w:rPr>
          <w:i/>
          <w:iCs/>
        </w:rPr>
        <w:t>Venezuela y Costa Rica</w:t>
      </w:r>
    </w:p>
    <w:p w14:paraId="59B46727" w14:textId="77777777" w:rsidR="00AE1C78" w:rsidRDefault="00AE1C78" w:rsidP="00AE1C78">
      <w:pPr>
        <w:pStyle w:val="menu"/>
        <w:numPr>
          <w:ilvl w:val="0"/>
          <w:numId w:val="17"/>
        </w:numPr>
      </w:pPr>
      <w:r>
        <w:rPr>
          <w:i/>
          <w:iCs/>
        </w:rPr>
        <w:t>Resumen de trabajo</w:t>
      </w:r>
    </w:p>
    <w:p w14:paraId="78E638E1" w14:textId="77777777" w:rsidR="00AE1C78" w:rsidRDefault="00AE1C78" w:rsidP="00AE1C78">
      <w:r>
        <w:rPr>
          <w:rFonts w:hAnsi="Symbol"/>
        </w:rPr>
        <w:t></w:t>
      </w:r>
      <w:r>
        <w:t xml:space="preserve">  </w:t>
      </w:r>
      <w:r>
        <w:rPr>
          <w:i/>
          <w:iCs/>
        </w:rPr>
        <w:t>Unidad 3: En mi tiempo libre</w:t>
      </w:r>
    </w:p>
    <w:p w14:paraId="3320F74A" w14:textId="77777777" w:rsidR="00AE1C78" w:rsidRDefault="00AE1C78" w:rsidP="00AE1C78">
      <w:pPr>
        <w:pStyle w:val="menu"/>
        <w:numPr>
          <w:ilvl w:val="0"/>
          <w:numId w:val="18"/>
        </w:numPr>
      </w:pPr>
      <w:r>
        <w:t>Can-Do Pre-Assessment</w:t>
      </w:r>
    </w:p>
    <w:p w14:paraId="12BBACEC" w14:textId="77777777" w:rsidR="00AE1C78" w:rsidRDefault="00AE1C78" w:rsidP="00AE1C78">
      <w:pPr>
        <w:pStyle w:val="menu"/>
        <w:numPr>
          <w:ilvl w:val="0"/>
          <w:numId w:val="18"/>
        </w:numPr>
      </w:pPr>
      <w:r>
        <w:t>Essential Question Connection</w:t>
      </w:r>
    </w:p>
    <w:p w14:paraId="44E5A7CF" w14:textId="77777777" w:rsidR="00AE1C78" w:rsidRDefault="00AE1C78" w:rsidP="00AE1C78">
      <w:pPr>
        <w:pStyle w:val="menu"/>
        <w:numPr>
          <w:ilvl w:val="0"/>
          <w:numId w:val="18"/>
        </w:numPr>
      </w:pPr>
      <w:r>
        <w:rPr>
          <w:i/>
          <w:iCs/>
        </w:rPr>
        <w:t>Chile y El Salvador</w:t>
      </w:r>
    </w:p>
    <w:p w14:paraId="39639461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Descubre Chile y El Salvador</w:t>
      </w:r>
    </w:p>
    <w:p w14:paraId="3C402175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Visitemos Chile</w:t>
      </w:r>
    </w:p>
    <w:p w14:paraId="035065A4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Visitemos El Salvador</w:t>
      </w:r>
    </w:p>
    <w:p w14:paraId="3E57F9C7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Encuesta</w:t>
      </w:r>
    </w:p>
    <w:p w14:paraId="50161FC9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En mi comunidad</w:t>
      </w:r>
    </w:p>
    <w:p w14:paraId="7BCE405A" w14:textId="77777777" w:rsidR="00AE1C78" w:rsidRDefault="00AE1C78" w:rsidP="00AE1C78">
      <w:pPr>
        <w:pStyle w:val="menu"/>
        <w:numPr>
          <w:ilvl w:val="0"/>
          <w:numId w:val="18"/>
        </w:numPr>
      </w:pPr>
      <w:r>
        <w:rPr>
          <w:i/>
          <w:iCs/>
        </w:rPr>
        <w:t>Historieta 1: Aburrida en Minnesota</w:t>
      </w:r>
    </w:p>
    <w:p w14:paraId="3287B0D6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lastRenderedPageBreak/>
        <w:t>Lecciones para profesores</w:t>
      </w:r>
    </w:p>
    <w:p w14:paraId="1A97CA33" w14:textId="77777777" w:rsidR="00AE1C78" w:rsidRDefault="00AE1C78" w:rsidP="00AE1C78">
      <w:pPr>
        <w:pStyle w:val="menu"/>
        <w:numPr>
          <w:ilvl w:val="2"/>
          <w:numId w:val="18"/>
        </w:numPr>
      </w:pPr>
      <w:r>
        <w:rPr>
          <w:i/>
          <w:iCs/>
        </w:rPr>
        <w:t>Introducción</w:t>
      </w:r>
    </w:p>
    <w:p w14:paraId="4C34D2CE" w14:textId="77777777" w:rsidR="00AE1C78" w:rsidRDefault="00AE1C78" w:rsidP="00AE1C78">
      <w:pPr>
        <w:pStyle w:val="menu"/>
        <w:numPr>
          <w:ilvl w:val="2"/>
          <w:numId w:val="18"/>
        </w:numPr>
      </w:pPr>
      <w:r>
        <w:rPr>
          <w:i/>
          <w:iCs/>
        </w:rPr>
        <w:t>Discusión antes de leer</w:t>
      </w:r>
    </w:p>
    <w:p w14:paraId="2187FF3B" w14:textId="77777777" w:rsidR="00AE1C78" w:rsidRDefault="00AE1C78" w:rsidP="00AE1C78">
      <w:pPr>
        <w:pStyle w:val="menu"/>
        <w:numPr>
          <w:ilvl w:val="2"/>
          <w:numId w:val="18"/>
        </w:numPr>
      </w:pPr>
      <w:r>
        <w:rPr>
          <w:i/>
          <w:iCs/>
        </w:rPr>
        <w:t>¡Español con profe!</w:t>
      </w:r>
    </w:p>
    <w:p w14:paraId="79573E77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Vocabulario importante</w:t>
      </w:r>
    </w:p>
    <w:p w14:paraId="230458BD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Preguntas personales</w:t>
      </w:r>
    </w:p>
    <w:p w14:paraId="78CD07B9" w14:textId="77777777" w:rsidR="00AE1C78" w:rsidRDefault="00AE1C78" w:rsidP="00AE1C78">
      <w:pPr>
        <w:pStyle w:val="menu"/>
        <w:numPr>
          <w:ilvl w:val="1"/>
          <w:numId w:val="18"/>
        </w:numPr>
      </w:pPr>
      <w:r>
        <w:t>Using Scripts to Create a Class Story</w:t>
      </w:r>
    </w:p>
    <w:p w14:paraId="6CAE45D5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Una historia única</w:t>
      </w:r>
    </w:p>
    <w:p w14:paraId="74B9DF82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Aburrida en Minnesota</w:t>
      </w:r>
    </w:p>
    <w:p w14:paraId="19C0640F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Actividad 1: ¿Quién es?</w:t>
      </w:r>
    </w:p>
    <w:p w14:paraId="04CB413C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Actividad 2: Completa la frase</w:t>
      </w:r>
    </w:p>
    <w:p w14:paraId="04924D9A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Actividad 3: Preguntas para ti</w:t>
      </w:r>
    </w:p>
    <w:p w14:paraId="7BB7C643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Versión alternativa: Aburridas en Minnesota</w:t>
      </w:r>
    </w:p>
    <w:p w14:paraId="543DF6D1" w14:textId="77777777" w:rsidR="00AE1C78" w:rsidRPr="00AE1C78" w:rsidRDefault="00AE1C78" w:rsidP="00AE1C78">
      <w:pPr>
        <w:pStyle w:val="menu"/>
        <w:numPr>
          <w:ilvl w:val="1"/>
          <w:numId w:val="18"/>
        </w:numPr>
        <w:rPr>
          <w:lang w:val="es-ES"/>
        </w:rPr>
      </w:pPr>
      <w:r w:rsidRPr="00AE1C78">
        <w:rPr>
          <w:i/>
          <w:iCs/>
          <w:lang w:val="es-ES"/>
        </w:rPr>
        <w:t>Actividad 4: Habla con Martina (versión alternativa)</w:t>
      </w:r>
    </w:p>
    <w:p w14:paraId="6832A124" w14:textId="77777777" w:rsidR="00AE1C78" w:rsidRDefault="00AE1C78" w:rsidP="00AE1C78">
      <w:pPr>
        <w:pStyle w:val="menu"/>
        <w:numPr>
          <w:ilvl w:val="1"/>
          <w:numId w:val="18"/>
        </w:numPr>
      </w:pPr>
      <w:r>
        <w:t>Interpretive Reading: </w:t>
      </w:r>
      <w:r>
        <w:rPr>
          <w:i/>
          <w:iCs/>
        </w:rPr>
        <w:t>El clima</w:t>
      </w:r>
    </w:p>
    <w:p w14:paraId="795CCD86" w14:textId="77777777" w:rsidR="00AE1C78" w:rsidRDefault="00AE1C78" w:rsidP="00AE1C78">
      <w:pPr>
        <w:pStyle w:val="menu"/>
        <w:numPr>
          <w:ilvl w:val="0"/>
          <w:numId w:val="18"/>
        </w:numPr>
      </w:pPr>
      <w:r>
        <w:rPr>
          <w:i/>
          <w:iCs/>
        </w:rPr>
        <w:t>Historieta 2: El artista salvadoreño</w:t>
      </w:r>
    </w:p>
    <w:p w14:paraId="784579A6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Vocabulario importante</w:t>
      </w:r>
    </w:p>
    <w:p w14:paraId="1C58CBC5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Preguntas personales</w:t>
      </w:r>
    </w:p>
    <w:p w14:paraId="158DFECA" w14:textId="77777777" w:rsidR="00AE1C78" w:rsidRDefault="00AE1C78" w:rsidP="00AE1C78">
      <w:pPr>
        <w:pStyle w:val="menu"/>
        <w:numPr>
          <w:ilvl w:val="1"/>
          <w:numId w:val="18"/>
        </w:numPr>
      </w:pPr>
      <w:r>
        <w:t>Using Scripts to Create a Class Story</w:t>
      </w:r>
    </w:p>
    <w:p w14:paraId="03744408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Una historia única</w:t>
      </w:r>
    </w:p>
    <w:p w14:paraId="1E62A6AC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El artista salvadoreño</w:t>
      </w:r>
    </w:p>
    <w:p w14:paraId="49A0DE10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Actividad 1: ¿Cierto o falso?</w:t>
      </w:r>
    </w:p>
    <w:p w14:paraId="3B73F3E3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Actividad 2: Contesta las preguntas</w:t>
      </w:r>
    </w:p>
    <w:p w14:paraId="6A6030C4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Actividad 3: Cuéntame la historia</w:t>
      </w:r>
    </w:p>
    <w:p w14:paraId="073BBF3A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Actividad 4: Preguntas para ti</w:t>
      </w:r>
    </w:p>
    <w:p w14:paraId="1A23B664" w14:textId="77777777" w:rsidR="00AE1C78" w:rsidRPr="00AE1C78" w:rsidRDefault="00AE1C78" w:rsidP="00AE1C78">
      <w:pPr>
        <w:pStyle w:val="menu"/>
        <w:numPr>
          <w:ilvl w:val="1"/>
          <w:numId w:val="18"/>
        </w:numPr>
        <w:rPr>
          <w:lang w:val="es-ES"/>
        </w:rPr>
      </w:pPr>
      <w:r w:rsidRPr="00AE1C78">
        <w:rPr>
          <w:i/>
          <w:iCs/>
          <w:lang w:val="es-ES"/>
        </w:rPr>
        <w:t>Versión alternativa: Eres el artista salvadoreño</w:t>
      </w:r>
    </w:p>
    <w:p w14:paraId="6718D525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Actividad 5: Empareja (versión alternativa)</w:t>
      </w:r>
    </w:p>
    <w:p w14:paraId="3EB5DCD6" w14:textId="77777777" w:rsidR="00AE1C78" w:rsidRPr="00AE1C78" w:rsidRDefault="00AE1C78" w:rsidP="00AE1C78">
      <w:pPr>
        <w:pStyle w:val="menu"/>
        <w:numPr>
          <w:ilvl w:val="1"/>
          <w:numId w:val="18"/>
        </w:numPr>
        <w:rPr>
          <w:lang w:val="es-ES"/>
        </w:rPr>
      </w:pPr>
      <w:r w:rsidRPr="00AE1C78">
        <w:rPr>
          <w:lang w:val="es-ES"/>
        </w:rPr>
        <w:t>Presentational Writing: </w:t>
      </w:r>
      <w:r w:rsidRPr="00AE1C78">
        <w:rPr>
          <w:i/>
          <w:iCs/>
          <w:lang w:val="es-ES"/>
        </w:rPr>
        <w:t>Correo electrónico: ¿Dónde vives?</w:t>
      </w:r>
    </w:p>
    <w:p w14:paraId="61E5C2E6" w14:textId="77777777" w:rsidR="00AE1C78" w:rsidRDefault="00AE1C78" w:rsidP="00AE1C78">
      <w:pPr>
        <w:pStyle w:val="menu"/>
        <w:numPr>
          <w:ilvl w:val="0"/>
          <w:numId w:val="18"/>
        </w:numPr>
      </w:pPr>
      <w:r>
        <w:rPr>
          <w:i/>
          <w:iCs/>
        </w:rPr>
        <w:t>Historia larga 1: Para Pablo</w:t>
      </w:r>
    </w:p>
    <w:p w14:paraId="4672E47F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Para Pablo</w:t>
      </w:r>
    </w:p>
    <w:p w14:paraId="40B4A80A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Actividad 1: ¿Quién es?</w:t>
      </w:r>
    </w:p>
    <w:p w14:paraId="6D9F618B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Actividad 2: Falso a cierto</w:t>
      </w:r>
    </w:p>
    <w:p w14:paraId="166E1081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Actividad 3: Cuéntame la historia</w:t>
      </w:r>
    </w:p>
    <w:p w14:paraId="177BD3D9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Actividad 4: Tu perspectiva</w:t>
      </w:r>
    </w:p>
    <w:p w14:paraId="047ADB0A" w14:textId="77777777" w:rsidR="00AE1C78" w:rsidRDefault="00AE1C78" w:rsidP="00AE1C78">
      <w:pPr>
        <w:pStyle w:val="menu"/>
        <w:numPr>
          <w:ilvl w:val="1"/>
          <w:numId w:val="18"/>
        </w:numPr>
      </w:pPr>
      <w:r>
        <w:t>Interpersonal Writing: </w:t>
      </w:r>
      <w:r>
        <w:rPr>
          <w:i/>
          <w:iCs/>
        </w:rPr>
        <w:t>Escribiendo notas</w:t>
      </w:r>
    </w:p>
    <w:p w14:paraId="7831D2BD" w14:textId="77777777" w:rsidR="00AE1C78" w:rsidRPr="00AE1C78" w:rsidRDefault="00AE1C78" w:rsidP="00AE1C78">
      <w:pPr>
        <w:pStyle w:val="menu"/>
        <w:numPr>
          <w:ilvl w:val="0"/>
          <w:numId w:val="18"/>
        </w:numPr>
        <w:rPr>
          <w:lang w:val="es-ES"/>
        </w:rPr>
      </w:pPr>
      <w:r w:rsidRPr="00AE1C78">
        <w:rPr>
          <w:i/>
          <w:iCs/>
          <w:lang w:val="es-ES"/>
        </w:rPr>
        <w:t>Historieta 3: ¿Estar enojada o no estar enojada?</w:t>
      </w:r>
    </w:p>
    <w:p w14:paraId="2A6EA123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Vocabulario importante</w:t>
      </w:r>
    </w:p>
    <w:p w14:paraId="71287495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Preguntas personales</w:t>
      </w:r>
    </w:p>
    <w:p w14:paraId="380D7329" w14:textId="77777777" w:rsidR="00AE1C78" w:rsidRDefault="00AE1C78" w:rsidP="00AE1C78">
      <w:pPr>
        <w:pStyle w:val="menu"/>
        <w:numPr>
          <w:ilvl w:val="1"/>
          <w:numId w:val="18"/>
        </w:numPr>
      </w:pPr>
      <w:r>
        <w:t>Using Scripts to Create a Class Story</w:t>
      </w:r>
    </w:p>
    <w:p w14:paraId="7707CF9F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Una historia única</w:t>
      </w:r>
    </w:p>
    <w:p w14:paraId="01B4FDE7" w14:textId="77777777" w:rsidR="00AE1C78" w:rsidRPr="00AE1C78" w:rsidRDefault="00AE1C78" w:rsidP="00AE1C78">
      <w:pPr>
        <w:pStyle w:val="menu"/>
        <w:numPr>
          <w:ilvl w:val="1"/>
          <w:numId w:val="18"/>
        </w:numPr>
        <w:rPr>
          <w:lang w:val="es-ES"/>
        </w:rPr>
      </w:pPr>
      <w:r w:rsidRPr="00AE1C78">
        <w:rPr>
          <w:i/>
          <w:iCs/>
          <w:lang w:val="es-ES"/>
        </w:rPr>
        <w:t>¿Estar enojada o no estar enojada?</w:t>
      </w:r>
    </w:p>
    <w:p w14:paraId="177D3334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Actividad 1: ¿Lógico o ilógico?</w:t>
      </w:r>
    </w:p>
    <w:p w14:paraId="392212C8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Actividad 2: Completa la frase</w:t>
      </w:r>
    </w:p>
    <w:p w14:paraId="6B3758AC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Actividad 3: Preguntas para ti</w:t>
      </w:r>
    </w:p>
    <w:p w14:paraId="4551AC67" w14:textId="77777777" w:rsidR="00AE1C78" w:rsidRPr="00AE1C78" w:rsidRDefault="00AE1C78" w:rsidP="00AE1C78">
      <w:pPr>
        <w:pStyle w:val="menu"/>
        <w:numPr>
          <w:ilvl w:val="1"/>
          <w:numId w:val="18"/>
        </w:numPr>
        <w:rPr>
          <w:lang w:val="es-ES"/>
        </w:rPr>
      </w:pPr>
      <w:r w:rsidRPr="00AE1C78">
        <w:rPr>
          <w:i/>
          <w:iCs/>
          <w:lang w:val="es-ES"/>
        </w:rPr>
        <w:t>Versión alternativa: ¿Estar enojada o no estar enojada?</w:t>
      </w:r>
    </w:p>
    <w:p w14:paraId="694FD73D" w14:textId="77777777" w:rsidR="00AE1C78" w:rsidRDefault="00AE1C78" w:rsidP="00AE1C78">
      <w:pPr>
        <w:pStyle w:val="menu"/>
        <w:numPr>
          <w:ilvl w:val="1"/>
          <w:numId w:val="18"/>
        </w:numPr>
      </w:pPr>
      <w:r w:rsidRPr="00AE1C78">
        <w:rPr>
          <w:i/>
          <w:iCs/>
          <w:lang w:val="es-ES"/>
        </w:rPr>
        <w:t xml:space="preserve">Actividad 4: ¿Al principio o al final? </w:t>
      </w:r>
      <w:r>
        <w:rPr>
          <w:i/>
          <w:iCs/>
        </w:rPr>
        <w:t>(versión alternativa)</w:t>
      </w:r>
    </w:p>
    <w:p w14:paraId="3701279C" w14:textId="77777777" w:rsidR="00AE1C78" w:rsidRDefault="00AE1C78" w:rsidP="00AE1C78">
      <w:pPr>
        <w:pStyle w:val="menu"/>
        <w:numPr>
          <w:ilvl w:val="1"/>
          <w:numId w:val="18"/>
        </w:numPr>
      </w:pPr>
      <w:r>
        <w:lastRenderedPageBreak/>
        <w:t>Presentational Speaking: </w:t>
      </w:r>
      <w:r>
        <w:rPr>
          <w:i/>
          <w:iCs/>
        </w:rPr>
        <w:t>Quedarse tarde</w:t>
      </w:r>
    </w:p>
    <w:p w14:paraId="42596D74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Nota de gramática: Verbo estar</w:t>
      </w:r>
    </w:p>
    <w:p w14:paraId="7BC8D68D" w14:textId="77777777" w:rsidR="00AE1C78" w:rsidRDefault="00AE1C78" w:rsidP="00AE1C78">
      <w:pPr>
        <w:pStyle w:val="menu"/>
        <w:numPr>
          <w:ilvl w:val="0"/>
          <w:numId w:val="18"/>
        </w:numPr>
      </w:pPr>
      <w:r>
        <w:rPr>
          <w:i/>
          <w:iCs/>
        </w:rPr>
        <w:t>Historieta 4: ¡Vamos, pupusas!</w:t>
      </w:r>
    </w:p>
    <w:p w14:paraId="62DBD023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Vocabulario importante</w:t>
      </w:r>
    </w:p>
    <w:p w14:paraId="25CCC4BB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Preguntas personales</w:t>
      </w:r>
    </w:p>
    <w:p w14:paraId="3BA3F0A2" w14:textId="77777777" w:rsidR="00AE1C78" w:rsidRDefault="00AE1C78" w:rsidP="00AE1C78">
      <w:pPr>
        <w:pStyle w:val="menu"/>
        <w:numPr>
          <w:ilvl w:val="1"/>
          <w:numId w:val="18"/>
        </w:numPr>
      </w:pPr>
      <w:r>
        <w:t>Using Scripts to Create a Class Story</w:t>
      </w:r>
    </w:p>
    <w:p w14:paraId="1B534142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Una historia única</w:t>
      </w:r>
    </w:p>
    <w:p w14:paraId="63FB429D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¡Vamos, pupusas!</w:t>
      </w:r>
    </w:p>
    <w:p w14:paraId="39375F5F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Actividad 1: ¿Cuál es correcto?</w:t>
      </w:r>
    </w:p>
    <w:p w14:paraId="1C528D4A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Actividad 2: Escucha y empareja</w:t>
      </w:r>
    </w:p>
    <w:p w14:paraId="26031831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Actividad 3: Completa la frase</w:t>
      </w:r>
    </w:p>
    <w:p w14:paraId="5FC3CE24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Actividad 4: Cuéntame la historia</w:t>
      </w:r>
    </w:p>
    <w:p w14:paraId="75C819B6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Versión alternativa: La competencia</w:t>
      </w:r>
    </w:p>
    <w:p w14:paraId="188F44C5" w14:textId="77777777" w:rsidR="00AE1C78" w:rsidRPr="00AE1C78" w:rsidRDefault="00AE1C78" w:rsidP="00AE1C78">
      <w:pPr>
        <w:pStyle w:val="menu"/>
        <w:numPr>
          <w:ilvl w:val="1"/>
          <w:numId w:val="18"/>
        </w:numPr>
        <w:rPr>
          <w:lang w:val="es-ES"/>
        </w:rPr>
      </w:pPr>
      <w:r w:rsidRPr="00AE1C78">
        <w:rPr>
          <w:i/>
          <w:iCs/>
          <w:lang w:val="es-ES"/>
        </w:rPr>
        <w:t>Actividad 5: ¿Quién es? (versión alternativa)</w:t>
      </w:r>
    </w:p>
    <w:p w14:paraId="4B4DF18A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Actividad 6: Contesta las preguntas</w:t>
      </w:r>
    </w:p>
    <w:p w14:paraId="083808EA" w14:textId="77777777" w:rsidR="00AE1C78" w:rsidRDefault="00AE1C78" w:rsidP="00AE1C78">
      <w:pPr>
        <w:pStyle w:val="menu"/>
        <w:numPr>
          <w:ilvl w:val="0"/>
          <w:numId w:val="18"/>
        </w:numPr>
      </w:pPr>
      <w:r>
        <w:rPr>
          <w:i/>
          <w:iCs/>
        </w:rPr>
        <w:t>Historia larga 2: El lápiz mágico</w:t>
      </w:r>
    </w:p>
    <w:p w14:paraId="68BA9AF3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El lápiz mágico</w:t>
      </w:r>
    </w:p>
    <w:p w14:paraId="59D740FB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Actividad 1: ¿Cierto o falso?</w:t>
      </w:r>
    </w:p>
    <w:p w14:paraId="31E4BBD2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Actividad 2: Completa la frase</w:t>
      </w:r>
    </w:p>
    <w:p w14:paraId="2F062A93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Actividad 3: ¿Quién es?</w:t>
      </w:r>
    </w:p>
    <w:p w14:paraId="1A9C2797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Actividad 4: Ordena la historia</w:t>
      </w:r>
    </w:p>
    <w:p w14:paraId="73A78BB1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Actividad 5: Otra versión</w:t>
      </w:r>
    </w:p>
    <w:p w14:paraId="7DA6FC35" w14:textId="77777777" w:rsidR="00AE1C78" w:rsidRDefault="00AE1C78" w:rsidP="00AE1C78">
      <w:pPr>
        <w:pStyle w:val="menu"/>
        <w:numPr>
          <w:ilvl w:val="1"/>
          <w:numId w:val="18"/>
        </w:numPr>
      </w:pPr>
      <w:r>
        <w:t>Interpretive Listening: </w:t>
      </w:r>
      <w:r>
        <w:rPr>
          <w:i/>
          <w:iCs/>
        </w:rPr>
        <w:t>Pronóstico del tiempo</w:t>
      </w:r>
    </w:p>
    <w:p w14:paraId="0A2687A6" w14:textId="77777777" w:rsidR="00AE1C78" w:rsidRDefault="00AE1C78" w:rsidP="00AE1C78">
      <w:pPr>
        <w:pStyle w:val="menu"/>
        <w:numPr>
          <w:ilvl w:val="0"/>
          <w:numId w:val="18"/>
        </w:numPr>
      </w:pPr>
      <w:r>
        <w:rPr>
          <w:i/>
          <w:iCs/>
        </w:rPr>
        <w:t>Historia larga 3: El Estadio Cuscatlán</w:t>
      </w:r>
    </w:p>
    <w:p w14:paraId="032EB1AB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El Estadio Cuscatlán</w:t>
      </w:r>
    </w:p>
    <w:p w14:paraId="31628FBD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Actividad 1: ¿Quién es?</w:t>
      </w:r>
    </w:p>
    <w:p w14:paraId="2D311C5B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Actividad 2: Contesta las preguntas</w:t>
      </w:r>
    </w:p>
    <w:p w14:paraId="50199F9B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Actividad 3: Escucha y empareja</w:t>
      </w:r>
    </w:p>
    <w:p w14:paraId="020CE144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Actividad 4: Cuéntame la historia</w:t>
      </w:r>
    </w:p>
    <w:p w14:paraId="432AAD05" w14:textId="77777777" w:rsidR="00AE1C78" w:rsidRPr="00AE1C78" w:rsidRDefault="00AE1C78" w:rsidP="00AE1C78">
      <w:pPr>
        <w:pStyle w:val="menu"/>
        <w:numPr>
          <w:ilvl w:val="1"/>
          <w:numId w:val="18"/>
        </w:numPr>
        <w:rPr>
          <w:lang w:val="es-ES"/>
        </w:rPr>
      </w:pPr>
      <w:r w:rsidRPr="00AE1C78">
        <w:rPr>
          <w:i/>
          <w:iCs/>
          <w:lang w:val="es-ES"/>
        </w:rPr>
        <w:t>Nota de gramática: Formas de verbos</w:t>
      </w:r>
    </w:p>
    <w:p w14:paraId="573C5EF3" w14:textId="77777777" w:rsidR="00AE1C78" w:rsidRPr="00AE1C78" w:rsidRDefault="00AE1C78" w:rsidP="00AE1C78">
      <w:pPr>
        <w:pStyle w:val="menu"/>
        <w:numPr>
          <w:ilvl w:val="1"/>
          <w:numId w:val="18"/>
        </w:numPr>
        <w:rPr>
          <w:lang w:val="es-ES"/>
        </w:rPr>
      </w:pPr>
      <w:r w:rsidRPr="00AE1C78">
        <w:rPr>
          <w:lang w:val="es-ES"/>
        </w:rPr>
        <w:t>Interpretive Reading: </w:t>
      </w:r>
      <w:r w:rsidRPr="00AE1C78">
        <w:rPr>
          <w:i/>
          <w:iCs/>
          <w:lang w:val="es-ES"/>
        </w:rPr>
        <w:t>Los beneficios de los videojuegos</w:t>
      </w:r>
    </w:p>
    <w:p w14:paraId="421381B8" w14:textId="77777777" w:rsidR="00AE1C78" w:rsidRPr="00AE1C78" w:rsidRDefault="00AE1C78" w:rsidP="00AE1C78">
      <w:pPr>
        <w:pStyle w:val="menu"/>
        <w:numPr>
          <w:ilvl w:val="0"/>
          <w:numId w:val="18"/>
        </w:numPr>
        <w:rPr>
          <w:lang w:val="es-ES"/>
        </w:rPr>
      </w:pPr>
      <w:r w:rsidRPr="00AE1C78">
        <w:rPr>
          <w:i/>
          <w:iCs/>
          <w:lang w:val="es-ES"/>
        </w:rPr>
        <w:t>Historia larga 4: La fiesta de la cueca</w:t>
      </w:r>
    </w:p>
    <w:p w14:paraId="016449D6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La fiesta de la cueca</w:t>
      </w:r>
    </w:p>
    <w:p w14:paraId="7F714FFC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Actividad 1: Completa la frase</w:t>
      </w:r>
    </w:p>
    <w:p w14:paraId="39166E0F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Actividad 2: Cuéntame la historia</w:t>
      </w:r>
    </w:p>
    <w:p w14:paraId="2C89100A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Actividad 3: Preguntas para ti</w:t>
      </w:r>
    </w:p>
    <w:p w14:paraId="21391A43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Nota de gramática: Verbos + infinitivos</w:t>
      </w:r>
    </w:p>
    <w:p w14:paraId="26B152E2" w14:textId="77777777" w:rsidR="00AE1C78" w:rsidRDefault="00AE1C78" w:rsidP="00AE1C78">
      <w:pPr>
        <w:pStyle w:val="menu"/>
        <w:numPr>
          <w:ilvl w:val="1"/>
          <w:numId w:val="18"/>
        </w:numPr>
      </w:pPr>
      <w:r>
        <w:t>Interpersonal Speaking: </w:t>
      </w:r>
      <w:r>
        <w:rPr>
          <w:i/>
          <w:iCs/>
        </w:rPr>
        <w:t>Parques en Santiago</w:t>
      </w:r>
    </w:p>
    <w:p w14:paraId="7BC57A12" w14:textId="77777777" w:rsidR="00AE1C78" w:rsidRDefault="00AE1C78" w:rsidP="00AE1C78">
      <w:pPr>
        <w:pStyle w:val="menu"/>
        <w:numPr>
          <w:ilvl w:val="0"/>
          <w:numId w:val="18"/>
        </w:numPr>
      </w:pPr>
      <w:r>
        <w:rPr>
          <w:i/>
          <w:iCs/>
        </w:rPr>
        <w:t>Profe Loco</w:t>
      </w:r>
    </w:p>
    <w:p w14:paraId="61E8F9CD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El secreto en el clóset</w:t>
      </w:r>
    </w:p>
    <w:p w14:paraId="41C411A7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Chalupa está aburrido</w:t>
      </w:r>
    </w:p>
    <w:p w14:paraId="19E607E4" w14:textId="77777777" w:rsidR="00AE1C78" w:rsidRDefault="00AE1C78" w:rsidP="00AE1C78">
      <w:pPr>
        <w:pStyle w:val="menu"/>
        <w:numPr>
          <w:ilvl w:val="0"/>
          <w:numId w:val="18"/>
        </w:numPr>
      </w:pPr>
      <w:r>
        <w:rPr>
          <w:i/>
          <w:iCs/>
        </w:rPr>
        <w:t>Señor Jordan</w:t>
      </w:r>
    </w:p>
    <w:p w14:paraId="28C96F99" w14:textId="77777777" w:rsidR="00AE1C78" w:rsidRDefault="00AE1C78" w:rsidP="00AE1C78">
      <w:pPr>
        <w:pStyle w:val="menu"/>
        <w:numPr>
          <w:ilvl w:val="1"/>
          <w:numId w:val="18"/>
        </w:numPr>
      </w:pPr>
      <w:r>
        <w:t>Introduction</w:t>
      </w:r>
    </w:p>
    <w:p w14:paraId="52CB1C25" w14:textId="77777777" w:rsidR="00AE1C78" w:rsidRDefault="00AE1C78" w:rsidP="00AE1C78">
      <w:pPr>
        <w:pStyle w:val="menu"/>
        <w:numPr>
          <w:ilvl w:val="1"/>
          <w:numId w:val="18"/>
        </w:numPr>
      </w:pPr>
      <w:r>
        <w:t>Teacher Materials and Notes</w:t>
      </w:r>
    </w:p>
    <w:p w14:paraId="55038FEE" w14:textId="77777777" w:rsidR="00AE1C78" w:rsidRDefault="00AE1C78" w:rsidP="00AE1C78">
      <w:pPr>
        <w:pStyle w:val="menu"/>
        <w:numPr>
          <w:ilvl w:val="2"/>
          <w:numId w:val="18"/>
        </w:numPr>
      </w:pPr>
      <w:r>
        <w:t>Video Transcript</w:t>
      </w:r>
    </w:p>
    <w:p w14:paraId="04B58B29" w14:textId="77777777" w:rsidR="00AE1C78" w:rsidRDefault="00AE1C78" w:rsidP="00AE1C78">
      <w:pPr>
        <w:pStyle w:val="menu"/>
        <w:numPr>
          <w:ilvl w:val="2"/>
          <w:numId w:val="18"/>
        </w:numPr>
      </w:pPr>
      <w:r>
        <w:t>Tips for Class Discussion</w:t>
      </w:r>
    </w:p>
    <w:p w14:paraId="43A85460" w14:textId="77777777" w:rsidR="00AE1C78" w:rsidRDefault="00AE1C78" w:rsidP="00AE1C78">
      <w:pPr>
        <w:pStyle w:val="menu"/>
        <w:numPr>
          <w:ilvl w:val="2"/>
          <w:numId w:val="18"/>
        </w:numPr>
      </w:pPr>
      <w:r>
        <w:lastRenderedPageBreak/>
        <w:t>Questions During the Video</w:t>
      </w:r>
    </w:p>
    <w:p w14:paraId="2BB9AE5C" w14:textId="77777777" w:rsidR="00AE1C78" w:rsidRDefault="00AE1C78" w:rsidP="00AE1C78">
      <w:pPr>
        <w:pStyle w:val="menu"/>
        <w:numPr>
          <w:ilvl w:val="1"/>
          <w:numId w:val="18"/>
        </w:numPr>
        <w:rPr>
          <w:i/>
          <w:iCs/>
        </w:rPr>
      </w:pPr>
      <w:r>
        <w:rPr>
          <w:i/>
          <w:iCs/>
        </w:rPr>
        <w:t>¡Súper Lápiz! Lectura 2.5</w:t>
      </w:r>
    </w:p>
    <w:p w14:paraId="0D62BDD7" w14:textId="77777777" w:rsidR="00AE1C78" w:rsidRDefault="00AE1C78" w:rsidP="00AE1C78">
      <w:pPr>
        <w:pStyle w:val="menu"/>
        <w:numPr>
          <w:ilvl w:val="2"/>
          <w:numId w:val="18"/>
        </w:numPr>
        <w:rPr>
          <w:i/>
          <w:iCs/>
        </w:rPr>
      </w:pPr>
      <w:r>
        <w:rPr>
          <w:i/>
          <w:iCs/>
        </w:rPr>
        <w:t>Versión 1</w:t>
      </w:r>
    </w:p>
    <w:p w14:paraId="2019A059" w14:textId="77777777" w:rsidR="00AE1C78" w:rsidRDefault="00AE1C78" w:rsidP="00AE1C78">
      <w:pPr>
        <w:pStyle w:val="menu"/>
        <w:numPr>
          <w:ilvl w:val="2"/>
          <w:numId w:val="18"/>
        </w:numPr>
        <w:rPr>
          <w:i/>
          <w:iCs/>
        </w:rPr>
      </w:pPr>
      <w:r>
        <w:rPr>
          <w:i/>
          <w:iCs/>
        </w:rPr>
        <w:t>Versión 2</w:t>
      </w:r>
    </w:p>
    <w:p w14:paraId="12293580" w14:textId="77777777" w:rsidR="00AE1C78" w:rsidRDefault="00AE1C78" w:rsidP="00AE1C78">
      <w:pPr>
        <w:pStyle w:val="menu"/>
        <w:numPr>
          <w:ilvl w:val="2"/>
          <w:numId w:val="18"/>
        </w:numPr>
        <w:rPr>
          <w:i/>
          <w:iCs/>
        </w:rPr>
      </w:pPr>
      <w:r>
        <w:rPr>
          <w:i/>
          <w:iCs/>
        </w:rPr>
        <w:t>Versión 3</w:t>
      </w:r>
    </w:p>
    <w:p w14:paraId="51F627B2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¡Súper Lápiz! Episodio 3</w:t>
      </w:r>
    </w:p>
    <w:p w14:paraId="6B5DBA58" w14:textId="77777777" w:rsidR="00AE1C78" w:rsidRDefault="00AE1C78" w:rsidP="00AE1C78">
      <w:pPr>
        <w:pStyle w:val="menu"/>
        <w:numPr>
          <w:ilvl w:val="1"/>
          <w:numId w:val="18"/>
        </w:numPr>
        <w:rPr>
          <w:i/>
          <w:iCs/>
        </w:rPr>
      </w:pPr>
      <w:r>
        <w:rPr>
          <w:i/>
          <w:iCs/>
        </w:rPr>
        <w:t>Actividades</w:t>
      </w:r>
    </w:p>
    <w:p w14:paraId="05C2A447" w14:textId="77777777" w:rsidR="00AE1C78" w:rsidRDefault="00AE1C78" w:rsidP="00AE1C78">
      <w:pPr>
        <w:pStyle w:val="menu"/>
        <w:numPr>
          <w:ilvl w:val="2"/>
          <w:numId w:val="18"/>
        </w:numPr>
        <w:rPr>
          <w:i/>
          <w:iCs/>
        </w:rPr>
      </w:pPr>
      <w:r>
        <w:rPr>
          <w:i/>
          <w:iCs/>
        </w:rPr>
        <w:t>Actividad 1: ¿Sí o No?</w:t>
      </w:r>
    </w:p>
    <w:p w14:paraId="1724F743" w14:textId="77777777" w:rsidR="00AE1C78" w:rsidRDefault="00AE1C78" w:rsidP="00AE1C78">
      <w:pPr>
        <w:pStyle w:val="menu"/>
        <w:numPr>
          <w:ilvl w:val="2"/>
          <w:numId w:val="18"/>
        </w:numPr>
        <w:rPr>
          <w:i/>
          <w:iCs/>
        </w:rPr>
      </w:pPr>
      <w:r>
        <w:rPr>
          <w:i/>
          <w:iCs/>
        </w:rPr>
        <w:t>Actividad 2: Completa los espacios</w:t>
      </w:r>
    </w:p>
    <w:p w14:paraId="002E730D" w14:textId="77777777" w:rsidR="00AE1C78" w:rsidRDefault="00AE1C78" w:rsidP="00AE1C78">
      <w:pPr>
        <w:pStyle w:val="menu"/>
        <w:numPr>
          <w:ilvl w:val="2"/>
          <w:numId w:val="18"/>
        </w:numPr>
        <w:rPr>
          <w:i/>
          <w:iCs/>
        </w:rPr>
      </w:pPr>
      <w:r>
        <w:rPr>
          <w:i/>
          <w:iCs/>
        </w:rPr>
        <w:t>Actividad 3: ¿Quién lo dice?</w:t>
      </w:r>
    </w:p>
    <w:p w14:paraId="1100658F" w14:textId="77777777" w:rsidR="00AE1C78" w:rsidRPr="00AE1C78" w:rsidRDefault="00AE1C78" w:rsidP="00AE1C78">
      <w:pPr>
        <w:pStyle w:val="menu"/>
        <w:numPr>
          <w:ilvl w:val="2"/>
          <w:numId w:val="18"/>
        </w:numPr>
        <w:rPr>
          <w:i/>
          <w:iCs/>
          <w:lang w:val="es-ES"/>
        </w:rPr>
      </w:pPr>
      <w:r w:rsidRPr="00AE1C78">
        <w:rPr>
          <w:i/>
          <w:iCs/>
          <w:lang w:val="es-ES"/>
        </w:rPr>
        <w:t>Actividad 4: Pon las oraciones en orden</w:t>
      </w:r>
    </w:p>
    <w:p w14:paraId="5744DC64" w14:textId="77777777" w:rsidR="00AE1C78" w:rsidRDefault="00AE1C78" w:rsidP="00AE1C78">
      <w:pPr>
        <w:pStyle w:val="menu"/>
        <w:numPr>
          <w:ilvl w:val="2"/>
          <w:numId w:val="18"/>
        </w:numPr>
        <w:rPr>
          <w:i/>
          <w:iCs/>
        </w:rPr>
      </w:pPr>
      <w:r>
        <w:rPr>
          <w:i/>
          <w:iCs/>
        </w:rPr>
        <w:t>Actividad 5: Causa y efecto</w:t>
      </w:r>
    </w:p>
    <w:p w14:paraId="07C7CE71" w14:textId="77777777" w:rsidR="00AE1C78" w:rsidRDefault="00AE1C78" w:rsidP="00AE1C78">
      <w:pPr>
        <w:pStyle w:val="menu"/>
        <w:numPr>
          <w:ilvl w:val="0"/>
          <w:numId w:val="18"/>
        </w:numPr>
      </w:pPr>
      <w:r>
        <w:rPr>
          <w:i/>
          <w:iCs/>
        </w:rPr>
        <w:t>¡Extra! ¡Extra!</w:t>
      </w:r>
    </w:p>
    <w:p w14:paraId="17477023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Artículos</w:t>
      </w:r>
    </w:p>
    <w:p w14:paraId="2AA5B333" w14:textId="77777777" w:rsidR="00AE1C78" w:rsidRDefault="00AE1C78" w:rsidP="00AE1C78">
      <w:pPr>
        <w:pStyle w:val="menu"/>
        <w:numPr>
          <w:ilvl w:val="2"/>
          <w:numId w:val="18"/>
        </w:numPr>
      </w:pPr>
      <w:r>
        <w:rPr>
          <w:i/>
          <w:iCs/>
        </w:rPr>
        <w:t>La Isla de Pascua</w:t>
      </w:r>
    </w:p>
    <w:p w14:paraId="31D8861E" w14:textId="77777777" w:rsidR="00AE1C78" w:rsidRDefault="00AE1C78" w:rsidP="00AE1C78">
      <w:pPr>
        <w:pStyle w:val="menu"/>
        <w:numPr>
          <w:ilvl w:val="2"/>
          <w:numId w:val="18"/>
        </w:numPr>
      </w:pPr>
      <w:r>
        <w:rPr>
          <w:i/>
          <w:iCs/>
        </w:rPr>
        <w:t>Artesanía en El Salvador</w:t>
      </w:r>
    </w:p>
    <w:p w14:paraId="5A9DF787" w14:textId="77777777" w:rsidR="00AE1C78" w:rsidRDefault="00AE1C78" w:rsidP="00AE1C78">
      <w:pPr>
        <w:pStyle w:val="menu"/>
        <w:numPr>
          <w:ilvl w:val="2"/>
          <w:numId w:val="18"/>
        </w:numPr>
      </w:pPr>
      <w:r>
        <w:rPr>
          <w:i/>
          <w:iCs/>
        </w:rPr>
        <w:t>Educando deportistas en El Salvador</w:t>
      </w:r>
    </w:p>
    <w:p w14:paraId="792DCC95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Notas culturales</w:t>
      </w:r>
    </w:p>
    <w:p w14:paraId="6D0E6876" w14:textId="77777777" w:rsidR="00AE1C78" w:rsidRDefault="00AE1C78" w:rsidP="00AE1C78">
      <w:pPr>
        <w:pStyle w:val="menu"/>
        <w:numPr>
          <w:ilvl w:val="2"/>
          <w:numId w:val="18"/>
        </w:numPr>
      </w:pPr>
      <w:r>
        <w:rPr>
          <w:i/>
          <w:iCs/>
        </w:rPr>
        <w:t>Actividades en El Salvador</w:t>
      </w:r>
    </w:p>
    <w:p w14:paraId="5CCA6C47" w14:textId="77777777" w:rsidR="00AE1C78" w:rsidRDefault="00AE1C78" w:rsidP="00AE1C78">
      <w:pPr>
        <w:pStyle w:val="menu"/>
        <w:numPr>
          <w:ilvl w:val="2"/>
          <w:numId w:val="18"/>
        </w:numPr>
      </w:pPr>
      <w:r>
        <w:rPr>
          <w:i/>
          <w:iCs/>
        </w:rPr>
        <w:t>El clima de Chile</w:t>
      </w:r>
    </w:p>
    <w:p w14:paraId="5CA8D1E8" w14:textId="77777777" w:rsidR="00AE1C78" w:rsidRDefault="00AE1C78" w:rsidP="00AE1C78">
      <w:pPr>
        <w:pStyle w:val="menu"/>
        <w:numPr>
          <w:ilvl w:val="2"/>
          <w:numId w:val="18"/>
        </w:numPr>
      </w:pPr>
      <w:r>
        <w:rPr>
          <w:i/>
          <w:iCs/>
        </w:rPr>
        <w:t>¿Quieres ir conmigo?</w:t>
      </w:r>
    </w:p>
    <w:p w14:paraId="5389A39F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Entrevistas</w:t>
      </w:r>
    </w:p>
    <w:p w14:paraId="6256EBA4" w14:textId="77777777" w:rsidR="00AE1C78" w:rsidRDefault="00AE1C78" w:rsidP="00AE1C78">
      <w:pPr>
        <w:pStyle w:val="menu"/>
        <w:numPr>
          <w:ilvl w:val="2"/>
          <w:numId w:val="18"/>
        </w:numPr>
      </w:pPr>
      <w:r>
        <w:rPr>
          <w:i/>
          <w:iCs/>
        </w:rPr>
        <w:t>Lara</w:t>
      </w:r>
    </w:p>
    <w:p w14:paraId="3B9AED76" w14:textId="77777777" w:rsidR="00AE1C78" w:rsidRDefault="00AE1C78" w:rsidP="00AE1C78">
      <w:pPr>
        <w:pStyle w:val="menu"/>
        <w:numPr>
          <w:ilvl w:val="2"/>
          <w:numId w:val="18"/>
        </w:numPr>
      </w:pPr>
      <w:r>
        <w:rPr>
          <w:i/>
          <w:iCs/>
        </w:rPr>
        <w:t>Eduardo</w:t>
      </w:r>
    </w:p>
    <w:p w14:paraId="41949D83" w14:textId="77777777" w:rsidR="00AE1C78" w:rsidRDefault="00AE1C78" w:rsidP="00AE1C78">
      <w:pPr>
        <w:pStyle w:val="menu"/>
        <w:numPr>
          <w:ilvl w:val="2"/>
          <w:numId w:val="18"/>
        </w:numPr>
      </w:pPr>
      <w:r>
        <w:rPr>
          <w:i/>
          <w:iCs/>
        </w:rPr>
        <w:t>Melany</w:t>
      </w:r>
    </w:p>
    <w:p w14:paraId="7D6B75AA" w14:textId="77777777" w:rsidR="00AE1C78" w:rsidRDefault="00AE1C78" w:rsidP="00AE1C78">
      <w:pPr>
        <w:pStyle w:val="menu"/>
        <w:numPr>
          <w:ilvl w:val="2"/>
          <w:numId w:val="18"/>
        </w:numPr>
      </w:pPr>
      <w:r>
        <w:rPr>
          <w:i/>
          <w:iCs/>
        </w:rPr>
        <w:t>¿Y tú? ¿Quién eres?</w:t>
      </w:r>
    </w:p>
    <w:p w14:paraId="1E8DFB1D" w14:textId="77777777" w:rsidR="00AE1C78" w:rsidRDefault="00AE1C78" w:rsidP="00AE1C78">
      <w:pPr>
        <w:pStyle w:val="menu"/>
        <w:numPr>
          <w:ilvl w:val="2"/>
          <w:numId w:val="18"/>
        </w:numPr>
      </w:pPr>
      <w:r>
        <w:rPr>
          <w:i/>
          <w:iCs/>
        </w:rPr>
        <w:t>Video interactivo: Lara</w:t>
      </w:r>
    </w:p>
    <w:p w14:paraId="47E740DB" w14:textId="77777777" w:rsidR="00AE1C78" w:rsidRDefault="00AE1C78" w:rsidP="00AE1C78">
      <w:pPr>
        <w:pStyle w:val="menu"/>
        <w:numPr>
          <w:ilvl w:val="2"/>
          <w:numId w:val="18"/>
        </w:numPr>
      </w:pPr>
      <w:r>
        <w:rPr>
          <w:i/>
          <w:iCs/>
        </w:rPr>
        <w:t>Video interactivo: Eduardo</w:t>
      </w:r>
    </w:p>
    <w:p w14:paraId="0DAFE9AD" w14:textId="77777777" w:rsidR="00AE1C78" w:rsidRDefault="00AE1C78" w:rsidP="00AE1C78">
      <w:pPr>
        <w:pStyle w:val="menu"/>
        <w:numPr>
          <w:ilvl w:val="2"/>
          <w:numId w:val="18"/>
        </w:numPr>
      </w:pPr>
      <w:r>
        <w:rPr>
          <w:i/>
          <w:iCs/>
        </w:rPr>
        <w:t>Video interactivo: Melany</w:t>
      </w:r>
    </w:p>
    <w:p w14:paraId="30A45CB4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El mundo en fotos</w:t>
      </w:r>
    </w:p>
    <w:p w14:paraId="2C852A7A" w14:textId="77777777" w:rsidR="00AE1C78" w:rsidRDefault="00AE1C78" w:rsidP="00AE1C78">
      <w:pPr>
        <w:pStyle w:val="menu"/>
        <w:numPr>
          <w:ilvl w:val="2"/>
          <w:numId w:val="18"/>
        </w:numPr>
      </w:pPr>
      <w:r>
        <w:rPr>
          <w:i/>
          <w:iCs/>
        </w:rPr>
        <w:t>Las pupusas</w:t>
      </w:r>
    </w:p>
    <w:p w14:paraId="0BBB4FEF" w14:textId="77777777" w:rsidR="00AE1C78" w:rsidRDefault="00AE1C78" w:rsidP="00AE1C78">
      <w:pPr>
        <w:pStyle w:val="menu"/>
        <w:numPr>
          <w:ilvl w:val="2"/>
          <w:numId w:val="18"/>
        </w:numPr>
      </w:pPr>
      <w:r>
        <w:rPr>
          <w:i/>
          <w:iCs/>
        </w:rPr>
        <w:t>El puerto de Valparaíso</w:t>
      </w:r>
    </w:p>
    <w:p w14:paraId="2BF62D7C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Panoramas</w:t>
      </w:r>
    </w:p>
    <w:p w14:paraId="1E3BC797" w14:textId="77777777" w:rsidR="00AE1C78" w:rsidRDefault="00AE1C78" w:rsidP="00AE1C78">
      <w:pPr>
        <w:pStyle w:val="menu"/>
        <w:numPr>
          <w:ilvl w:val="2"/>
          <w:numId w:val="18"/>
        </w:numPr>
      </w:pPr>
      <w:r>
        <w:rPr>
          <w:i/>
          <w:iCs/>
        </w:rPr>
        <w:t>Caleta de Duao, Lloca, Chile</w:t>
      </w:r>
    </w:p>
    <w:p w14:paraId="7664A1A7" w14:textId="77777777" w:rsidR="00AE1C78" w:rsidRDefault="00AE1C78" w:rsidP="00AE1C78">
      <w:pPr>
        <w:pStyle w:val="menu"/>
        <w:numPr>
          <w:ilvl w:val="2"/>
          <w:numId w:val="18"/>
        </w:numPr>
      </w:pPr>
      <w:r>
        <w:rPr>
          <w:i/>
          <w:iCs/>
        </w:rPr>
        <w:t>Las ruinas de Tazumal</w:t>
      </w:r>
    </w:p>
    <w:p w14:paraId="0D9A6D8C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Investigación cultural</w:t>
      </w:r>
    </w:p>
    <w:p w14:paraId="78693A4B" w14:textId="77777777" w:rsidR="00AE1C78" w:rsidRPr="00AE1C78" w:rsidRDefault="00AE1C78" w:rsidP="00AE1C78">
      <w:pPr>
        <w:pStyle w:val="menu"/>
        <w:numPr>
          <w:ilvl w:val="2"/>
          <w:numId w:val="18"/>
        </w:numPr>
        <w:rPr>
          <w:lang w:val="es-ES"/>
        </w:rPr>
      </w:pPr>
      <w:r w:rsidRPr="00AE1C78">
        <w:rPr>
          <w:i/>
          <w:iCs/>
          <w:lang w:val="es-ES"/>
        </w:rPr>
        <w:t>La traslación de la Tierra y las estaciones</w:t>
      </w:r>
    </w:p>
    <w:p w14:paraId="77EE566A" w14:textId="77777777" w:rsidR="00AE1C78" w:rsidRDefault="00AE1C78" w:rsidP="00AE1C78">
      <w:pPr>
        <w:pStyle w:val="menu"/>
        <w:numPr>
          <w:ilvl w:val="2"/>
          <w:numId w:val="18"/>
        </w:numPr>
      </w:pPr>
      <w:r>
        <w:rPr>
          <w:i/>
          <w:iCs/>
        </w:rPr>
        <w:t>La Palma de Fernando Llort</w:t>
      </w:r>
    </w:p>
    <w:p w14:paraId="0D76146D" w14:textId="77777777" w:rsidR="00AE1C78" w:rsidRDefault="00AE1C78" w:rsidP="00AE1C78">
      <w:pPr>
        <w:pStyle w:val="menu"/>
        <w:numPr>
          <w:ilvl w:val="2"/>
          <w:numId w:val="18"/>
        </w:numPr>
      </w:pPr>
      <w:r>
        <w:rPr>
          <w:i/>
          <w:iCs/>
        </w:rPr>
        <w:t>Parque Araucano</w:t>
      </w:r>
    </w:p>
    <w:p w14:paraId="05FA4D14" w14:textId="77777777" w:rsidR="00AE1C78" w:rsidRDefault="00AE1C78" w:rsidP="00AE1C78">
      <w:pPr>
        <w:pStyle w:val="menu"/>
        <w:numPr>
          <w:ilvl w:val="2"/>
          <w:numId w:val="18"/>
        </w:numPr>
      </w:pPr>
      <w:r>
        <w:rPr>
          <w:i/>
          <w:iCs/>
        </w:rPr>
        <w:t>El Congo, El Salvador</w:t>
      </w:r>
    </w:p>
    <w:p w14:paraId="6E6BA392" w14:textId="77777777" w:rsidR="00AE1C78" w:rsidRDefault="00AE1C78" w:rsidP="00AE1C78">
      <w:pPr>
        <w:pStyle w:val="menu"/>
        <w:numPr>
          <w:ilvl w:val="2"/>
          <w:numId w:val="18"/>
        </w:numPr>
      </w:pPr>
      <w:r>
        <w:rPr>
          <w:i/>
          <w:iCs/>
        </w:rPr>
        <w:t>El Estadio Cuscatlán</w:t>
      </w:r>
    </w:p>
    <w:p w14:paraId="326F17CB" w14:textId="77777777" w:rsidR="00AE1C78" w:rsidRDefault="00AE1C78" w:rsidP="00AE1C78">
      <w:pPr>
        <w:pStyle w:val="menu"/>
        <w:numPr>
          <w:ilvl w:val="2"/>
          <w:numId w:val="18"/>
        </w:numPr>
      </w:pPr>
      <w:r>
        <w:rPr>
          <w:i/>
          <w:iCs/>
        </w:rPr>
        <w:t>La Cueca en Chile</w:t>
      </w:r>
    </w:p>
    <w:p w14:paraId="6AF0950B" w14:textId="77777777" w:rsidR="00AE1C78" w:rsidRDefault="00AE1C78" w:rsidP="00AE1C78">
      <w:pPr>
        <w:pStyle w:val="menu"/>
        <w:numPr>
          <w:ilvl w:val="2"/>
          <w:numId w:val="18"/>
        </w:numPr>
      </w:pPr>
      <w:r>
        <w:rPr>
          <w:i/>
          <w:iCs/>
        </w:rPr>
        <w:t>Las posadas</w:t>
      </w:r>
      <w:r>
        <w:t> by Teacher's Discovery</w:t>
      </w:r>
    </w:p>
    <w:p w14:paraId="2A92C015" w14:textId="77777777" w:rsidR="00AE1C78" w:rsidRPr="00AE1C78" w:rsidRDefault="00AE1C78" w:rsidP="00AE1C78">
      <w:pPr>
        <w:pStyle w:val="menu"/>
        <w:numPr>
          <w:ilvl w:val="2"/>
          <w:numId w:val="18"/>
        </w:numPr>
        <w:rPr>
          <w:lang w:val="es-ES"/>
        </w:rPr>
      </w:pPr>
      <w:r w:rsidRPr="00AE1C78">
        <w:rPr>
          <w:i/>
          <w:iCs/>
          <w:lang w:val="es-ES"/>
        </w:rPr>
        <w:t>El gigante turístico para amantes del surf</w:t>
      </w:r>
    </w:p>
    <w:p w14:paraId="5ADFAD7C" w14:textId="77777777" w:rsidR="00AE1C78" w:rsidRDefault="00AE1C78" w:rsidP="00AE1C78">
      <w:pPr>
        <w:pStyle w:val="menu"/>
        <w:numPr>
          <w:ilvl w:val="2"/>
          <w:numId w:val="18"/>
        </w:numPr>
      </w:pPr>
      <w:r>
        <w:rPr>
          <w:i/>
          <w:iCs/>
        </w:rPr>
        <w:t>10 comidas típicas salvadoreñas</w:t>
      </w:r>
    </w:p>
    <w:p w14:paraId="520F4F4E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Más discusiones de preguntas esenciales</w:t>
      </w:r>
    </w:p>
    <w:p w14:paraId="30623456" w14:textId="77777777" w:rsidR="00AE1C78" w:rsidRPr="00AE1C78" w:rsidRDefault="00AE1C78" w:rsidP="00AE1C78">
      <w:pPr>
        <w:pStyle w:val="menu"/>
        <w:numPr>
          <w:ilvl w:val="2"/>
          <w:numId w:val="18"/>
        </w:numPr>
        <w:rPr>
          <w:lang w:val="es-ES"/>
        </w:rPr>
      </w:pPr>
      <w:r w:rsidRPr="00AE1C78">
        <w:rPr>
          <w:i/>
          <w:iCs/>
          <w:lang w:val="es-ES"/>
        </w:rPr>
        <w:lastRenderedPageBreak/>
        <w:t>¿Cómo pasan su tiempo libre...?</w:t>
      </w:r>
    </w:p>
    <w:p w14:paraId="427E8848" w14:textId="77777777" w:rsidR="00AE1C78" w:rsidRPr="00AE1C78" w:rsidRDefault="00AE1C78" w:rsidP="00AE1C78">
      <w:pPr>
        <w:pStyle w:val="menu"/>
        <w:numPr>
          <w:ilvl w:val="2"/>
          <w:numId w:val="18"/>
        </w:numPr>
        <w:rPr>
          <w:lang w:val="es-ES"/>
        </w:rPr>
      </w:pPr>
      <w:r w:rsidRPr="00AE1C78">
        <w:rPr>
          <w:i/>
          <w:iCs/>
          <w:lang w:val="es-ES"/>
        </w:rPr>
        <w:t>¿Cuáles son algunas diferencias entre...?</w:t>
      </w:r>
    </w:p>
    <w:p w14:paraId="0B3EFF1C" w14:textId="77777777" w:rsidR="00AE1C78" w:rsidRDefault="00AE1C78" w:rsidP="00AE1C78">
      <w:pPr>
        <w:pStyle w:val="menu"/>
        <w:numPr>
          <w:ilvl w:val="0"/>
          <w:numId w:val="18"/>
        </w:numPr>
      </w:pPr>
      <w:r>
        <w:t>Can-Do Checklist</w:t>
      </w:r>
    </w:p>
    <w:p w14:paraId="0ACD9D8E" w14:textId="77777777" w:rsidR="00AE1C78" w:rsidRDefault="00AE1C78" w:rsidP="00AE1C78">
      <w:pPr>
        <w:pStyle w:val="menu"/>
        <w:numPr>
          <w:ilvl w:val="0"/>
          <w:numId w:val="18"/>
        </w:numPr>
      </w:pPr>
      <w:r>
        <w:t>End-of-Unit Review and Assessment</w:t>
      </w:r>
    </w:p>
    <w:p w14:paraId="0D2215E6" w14:textId="77777777" w:rsidR="00AE1C78" w:rsidRDefault="00AE1C78" w:rsidP="00AE1C78">
      <w:pPr>
        <w:pStyle w:val="menu"/>
        <w:numPr>
          <w:ilvl w:val="1"/>
          <w:numId w:val="18"/>
        </w:numPr>
      </w:pPr>
      <w:r>
        <w:t>Total Structures</w:t>
      </w:r>
    </w:p>
    <w:p w14:paraId="6FAECCB4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¡Mi historia original!</w:t>
      </w:r>
    </w:p>
    <w:p w14:paraId="1FEFFF6B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Cuéntanos una historia original</w:t>
      </w:r>
    </w:p>
    <w:p w14:paraId="5526603F" w14:textId="77777777" w:rsidR="00AE1C78" w:rsidRDefault="00AE1C78" w:rsidP="00AE1C78">
      <w:pPr>
        <w:pStyle w:val="menu"/>
        <w:numPr>
          <w:ilvl w:val="0"/>
          <w:numId w:val="18"/>
        </w:numPr>
      </w:pPr>
      <w:r>
        <w:t>Integrated Performance Assessment</w:t>
      </w:r>
    </w:p>
    <w:p w14:paraId="3C472974" w14:textId="77777777" w:rsidR="00AE1C78" w:rsidRDefault="00AE1C78" w:rsidP="00AE1C78">
      <w:pPr>
        <w:pStyle w:val="menu"/>
        <w:numPr>
          <w:ilvl w:val="1"/>
          <w:numId w:val="18"/>
        </w:numPr>
      </w:pPr>
      <w:r>
        <w:t>Context</w:t>
      </w:r>
    </w:p>
    <w:p w14:paraId="110E1572" w14:textId="77777777" w:rsidR="00AE1C78" w:rsidRDefault="00AE1C78" w:rsidP="00AE1C78">
      <w:pPr>
        <w:pStyle w:val="menu"/>
        <w:numPr>
          <w:ilvl w:val="1"/>
          <w:numId w:val="18"/>
        </w:numPr>
      </w:pPr>
      <w:r>
        <w:t>Interpretive Reading</w:t>
      </w:r>
    </w:p>
    <w:p w14:paraId="645962C5" w14:textId="77777777" w:rsidR="00AE1C78" w:rsidRDefault="00AE1C78" w:rsidP="00AE1C78">
      <w:pPr>
        <w:pStyle w:val="menu"/>
        <w:numPr>
          <w:ilvl w:val="1"/>
          <w:numId w:val="18"/>
        </w:numPr>
      </w:pPr>
      <w:r>
        <w:t>Interpersonal Speaking</w:t>
      </w:r>
    </w:p>
    <w:p w14:paraId="542F0DC9" w14:textId="77777777" w:rsidR="00AE1C78" w:rsidRDefault="00AE1C78" w:rsidP="00AE1C78">
      <w:pPr>
        <w:pStyle w:val="menu"/>
        <w:numPr>
          <w:ilvl w:val="1"/>
          <w:numId w:val="18"/>
        </w:numPr>
      </w:pPr>
      <w:r>
        <w:t>Presentational Writing</w:t>
      </w:r>
    </w:p>
    <w:p w14:paraId="2C30B947" w14:textId="77777777" w:rsidR="00AE1C78" w:rsidRDefault="00AE1C78" w:rsidP="00AE1C78">
      <w:pPr>
        <w:pStyle w:val="menu"/>
        <w:numPr>
          <w:ilvl w:val="1"/>
          <w:numId w:val="18"/>
        </w:numPr>
      </w:pPr>
      <w:r>
        <w:t>Can-Do Self-Assessment</w:t>
      </w:r>
    </w:p>
    <w:p w14:paraId="6440A9CA" w14:textId="77777777" w:rsidR="00AE1C78" w:rsidRDefault="00AE1C78" w:rsidP="00AE1C78">
      <w:pPr>
        <w:pStyle w:val="menu"/>
        <w:numPr>
          <w:ilvl w:val="0"/>
          <w:numId w:val="18"/>
        </w:numPr>
      </w:pPr>
      <w:r>
        <w:rPr>
          <w:i/>
          <w:iCs/>
        </w:rPr>
        <w:t>Evaluacion de Unidad 3</w:t>
      </w:r>
    </w:p>
    <w:p w14:paraId="1FBE91C9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Vocabulario</w:t>
      </w:r>
    </w:p>
    <w:p w14:paraId="6CEB98F8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A leer</w:t>
      </w:r>
    </w:p>
    <w:p w14:paraId="255850D7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A escribir</w:t>
      </w:r>
    </w:p>
    <w:p w14:paraId="48220D90" w14:textId="77777777" w:rsidR="00AE1C78" w:rsidRDefault="00AE1C78" w:rsidP="00AE1C78">
      <w:pPr>
        <w:pStyle w:val="menu"/>
        <w:numPr>
          <w:ilvl w:val="1"/>
          <w:numId w:val="18"/>
        </w:numPr>
      </w:pPr>
      <w:r>
        <w:rPr>
          <w:i/>
          <w:iCs/>
        </w:rPr>
        <w:t>Chile y El Salvador</w:t>
      </w:r>
    </w:p>
    <w:p w14:paraId="5D6F35C3" w14:textId="77777777" w:rsidR="00AE1C78" w:rsidRDefault="00AE1C78" w:rsidP="00AE1C78">
      <w:pPr>
        <w:pStyle w:val="menu"/>
        <w:numPr>
          <w:ilvl w:val="0"/>
          <w:numId w:val="18"/>
        </w:numPr>
      </w:pPr>
      <w:r>
        <w:rPr>
          <w:i/>
          <w:iCs/>
        </w:rPr>
        <w:t>Resumen de trabajo</w:t>
      </w:r>
    </w:p>
    <w:p w14:paraId="0E6E5BA0" w14:textId="77777777" w:rsidR="00AE1C78" w:rsidRDefault="00AE1C78" w:rsidP="00AE1C78">
      <w:r>
        <w:rPr>
          <w:rFonts w:hAnsi="Symbol"/>
        </w:rPr>
        <w:t></w:t>
      </w:r>
      <w:r>
        <w:t xml:space="preserve">  </w:t>
      </w:r>
      <w:r>
        <w:rPr>
          <w:i/>
          <w:iCs/>
        </w:rPr>
        <w:t>Unidad 4: Navegando el mundo digital</w:t>
      </w:r>
    </w:p>
    <w:p w14:paraId="3ABDBE2D" w14:textId="77777777" w:rsidR="00AE1C78" w:rsidRDefault="00AE1C78" w:rsidP="00AE1C78">
      <w:pPr>
        <w:pStyle w:val="menu"/>
        <w:numPr>
          <w:ilvl w:val="0"/>
          <w:numId w:val="19"/>
        </w:numPr>
      </w:pPr>
      <w:r>
        <w:t>Can-Do Pre-Assessment</w:t>
      </w:r>
    </w:p>
    <w:p w14:paraId="1C358EE7" w14:textId="77777777" w:rsidR="00AE1C78" w:rsidRDefault="00AE1C78" w:rsidP="00AE1C78">
      <w:pPr>
        <w:pStyle w:val="menu"/>
        <w:numPr>
          <w:ilvl w:val="0"/>
          <w:numId w:val="19"/>
        </w:numPr>
      </w:pPr>
      <w:r>
        <w:t>Essential Question Connection</w:t>
      </w:r>
    </w:p>
    <w:p w14:paraId="4DB8037E" w14:textId="77777777" w:rsidR="00AE1C78" w:rsidRDefault="00AE1C78" w:rsidP="00AE1C78">
      <w:pPr>
        <w:pStyle w:val="menu"/>
        <w:numPr>
          <w:ilvl w:val="0"/>
          <w:numId w:val="19"/>
        </w:numPr>
      </w:pPr>
      <w:r>
        <w:rPr>
          <w:i/>
          <w:iCs/>
        </w:rPr>
        <w:t>España y República Dominicana</w:t>
      </w:r>
    </w:p>
    <w:p w14:paraId="276ACEDE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Descubre España y República Dominicana</w:t>
      </w:r>
    </w:p>
    <w:p w14:paraId="478EE92C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Visitemos España</w:t>
      </w:r>
    </w:p>
    <w:p w14:paraId="5094249C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Visitemos República Dominicana</w:t>
      </w:r>
    </w:p>
    <w:p w14:paraId="5E4D5687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Encuesta</w:t>
      </w:r>
    </w:p>
    <w:p w14:paraId="57FD5B6C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En mi comunidad</w:t>
      </w:r>
    </w:p>
    <w:p w14:paraId="2DA92B08" w14:textId="77777777" w:rsidR="00AE1C78" w:rsidRPr="00AE1C78" w:rsidRDefault="00AE1C78" w:rsidP="00AE1C78">
      <w:pPr>
        <w:pStyle w:val="menu"/>
        <w:numPr>
          <w:ilvl w:val="0"/>
          <w:numId w:val="19"/>
        </w:numPr>
        <w:rPr>
          <w:lang w:val="es-ES"/>
        </w:rPr>
      </w:pPr>
      <w:r w:rsidRPr="00AE1C78">
        <w:rPr>
          <w:i/>
          <w:iCs/>
          <w:lang w:val="es-ES"/>
        </w:rPr>
        <w:t>Historieta 1: Un video de música con Enrique</w:t>
      </w:r>
    </w:p>
    <w:p w14:paraId="4DE4A1DB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Lecciones para profesores</w:t>
      </w:r>
    </w:p>
    <w:p w14:paraId="57222121" w14:textId="77777777" w:rsidR="00AE1C78" w:rsidRDefault="00AE1C78" w:rsidP="00AE1C78">
      <w:pPr>
        <w:pStyle w:val="menu"/>
        <w:numPr>
          <w:ilvl w:val="2"/>
          <w:numId w:val="19"/>
        </w:numPr>
      </w:pPr>
      <w:r>
        <w:rPr>
          <w:i/>
          <w:iCs/>
        </w:rPr>
        <w:t>Introducción</w:t>
      </w:r>
    </w:p>
    <w:p w14:paraId="535DCF45" w14:textId="77777777" w:rsidR="00AE1C78" w:rsidRDefault="00AE1C78" w:rsidP="00AE1C78">
      <w:pPr>
        <w:pStyle w:val="menu"/>
        <w:numPr>
          <w:ilvl w:val="2"/>
          <w:numId w:val="19"/>
        </w:numPr>
      </w:pPr>
      <w:r>
        <w:rPr>
          <w:i/>
          <w:iCs/>
        </w:rPr>
        <w:t>Discusión antes de leer</w:t>
      </w:r>
    </w:p>
    <w:p w14:paraId="50E57391" w14:textId="77777777" w:rsidR="00AE1C78" w:rsidRDefault="00AE1C78" w:rsidP="00AE1C78">
      <w:pPr>
        <w:pStyle w:val="menu"/>
        <w:numPr>
          <w:ilvl w:val="2"/>
          <w:numId w:val="19"/>
        </w:numPr>
      </w:pPr>
      <w:r>
        <w:rPr>
          <w:i/>
          <w:iCs/>
        </w:rPr>
        <w:t>¡Español con profe!</w:t>
      </w:r>
    </w:p>
    <w:p w14:paraId="0D8F51ED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Vocabulario importante</w:t>
      </w:r>
    </w:p>
    <w:p w14:paraId="4E46B92E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Preguntas personales</w:t>
      </w:r>
    </w:p>
    <w:p w14:paraId="0A3AE983" w14:textId="77777777" w:rsidR="00AE1C78" w:rsidRDefault="00AE1C78" w:rsidP="00AE1C78">
      <w:pPr>
        <w:pStyle w:val="menu"/>
        <w:numPr>
          <w:ilvl w:val="1"/>
          <w:numId w:val="19"/>
        </w:numPr>
      </w:pPr>
      <w:r>
        <w:t>Using Scripts to Create a Class Story</w:t>
      </w:r>
    </w:p>
    <w:p w14:paraId="111D0B3A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Una historia única</w:t>
      </w:r>
    </w:p>
    <w:p w14:paraId="2244723C" w14:textId="77777777" w:rsidR="00AE1C78" w:rsidRPr="00AE1C78" w:rsidRDefault="00AE1C78" w:rsidP="00AE1C78">
      <w:pPr>
        <w:pStyle w:val="menu"/>
        <w:numPr>
          <w:ilvl w:val="1"/>
          <w:numId w:val="19"/>
        </w:numPr>
        <w:rPr>
          <w:lang w:val="es-ES"/>
        </w:rPr>
      </w:pPr>
      <w:r w:rsidRPr="00AE1C78">
        <w:rPr>
          <w:i/>
          <w:iCs/>
          <w:lang w:val="es-ES"/>
        </w:rPr>
        <w:t>Un video de música con Enrique</w:t>
      </w:r>
    </w:p>
    <w:p w14:paraId="36DF2A2F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Actividad 1: ¿Quién es?</w:t>
      </w:r>
    </w:p>
    <w:p w14:paraId="2A62245E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Actividad 2: Contesta las preguntas</w:t>
      </w:r>
    </w:p>
    <w:p w14:paraId="1219F514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Actividad 3: Preguntas para ti</w:t>
      </w:r>
    </w:p>
    <w:p w14:paraId="08DBCC52" w14:textId="77777777" w:rsidR="00AE1C78" w:rsidRPr="00AE1C78" w:rsidRDefault="00AE1C78" w:rsidP="00AE1C78">
      <w:pPr>
        <w:pStyle w:val="menu"/>
        <w:numPr>
          <w:ilvl w:val="1"/>
          <w:numId w:val="19"/>
        </w:numPr>
        <w:rPr>
          <w:lang w:val="es-ES"/>
        </w:rPr>
      </w:pPr>
      <w:r w:rsidRPr="00AE1C78">
        <w:rPr>
          <w:i/>
          <w:iCs/>
          <w:lang w:val="es-ES"/>
        </w:rPr>
        <w:t>Versión alternativa: Un video de música con Enrique</w:t>
      </w:r>
    </w:p>
    <w:p w14:paraId="733A2746" w14:textId="77777777" w:rsidR="00AE1C78" w:rsidRPr="00AE1C78" w:rsidRDefault="00AE1C78" w:rsidP="00AE1C78">
      <w:pPr>
        <w:pStyle w:val="menu"/>
        <w:numPr>
          <w:ilvl w:val="1"/>
          <w:numId w:val="19"/>
        </w:numPr>
        <w:rPr>
          <w:lang w:val="es-ES"/>
        </w:rPr>
      </w:pPr>
      <w:r w:rsidRPr="00AE1C78">
        <w:rPr>
          <w:i/>
          <w:iCs/>
          <w:lang w:val="es-ES"/>
        </w:rPr>
        <w:t>Actividad 4: ¿Quiénes son? (versión alternativa)</w:t>
      </w:r>
    </w:p>
    <w:p w14:paraId="19019F32" w14:textId="77777777" w:rsidR="00AE1C78" w:rsidRDefault="00AE1C78" w:rsidP="00AE1C78">
      <w:pPr>
        <w:pStyle w:val="menu"/>
        <w:numPr>
          <w:ilvl w:val="1"/>
          <w:numId w:val="19"/>
        </w:numPr>
      </w:pPr>
      <w:r>
        <w:t>Interpretive Reading: </w:t>
      </w:r>
      <w:r>
        <w:rPr>
          <w:i/>
          <w:iCs/>
        </w:rPr>
        <w:t>Aplicaciones más populares</w:t>
      </w:r>
    </w:p>
    <w:p w14:paraId="6E44F0E4" w14:textId="77777777" w:rsidR="00AE1C78" w:rsidRDefault="00AE1C78" w:rsidP="00AE1C78">
      <w:pPr>
        <w:pStyle w:val="menu"/>
        <w:numPr>
          <w:ilvl w:val="0"/>
          <w:numId w:val="19"/>
        </w:numPr>
      </w:pPr>
      <w:r>
        <w:rPr>
          <w:i/>
          <w:iCs/>
        </w:rPr>
        <w:lastRenderedPageBreak/>
        <w:t>Historieta 2: Una invitación de Instagram</w:t>
      </w:r>
    </w:p>
    <w:p w14:paraId="65DA4FB7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Vocabulario importante</w:t>
      </w:r>
    </w:p>
    <w:p w14:paraId="0331071C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Preguntas personales</w:t>
      </w:r>
    </w:p>
    <w:p w14:paraId="0AEA78AB" w14:textId="77777777" w:rsidR="00AE1C78" w:rsidRDefault="00AE1C78" w:rsidP="00AE1C78">
      <w:pPr>
        <w:pStyle w:val="menu"/>
        <w:numPr>
          <w:ilvl w:val="1"/>
          <w:numId w:val="19"/>
        </w:numPr>
      </w:pPr>
      <w:r>
        <w:t>Using Scripts to Create a Class Story</w:t>
      </w:r>
    </w:p>
    <w:p w14:paraId="6023F424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Una historia única</w:t>
      </w:r>
    </w:p>
    <w:p w14:paraId="5E59E681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Una invitación de Instagram</w:t>
      </w:r>
    </w:p>
    <w:p w14:paraId="39ECC0D3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Actividad 1: Ordena la historia</w:t>
      </w:r>
    </w:p>
    <w:p w14:paraId="4AAE2FF3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Actividad 2: Escucha</w:t>
      </w:r>
    </w:p>
    <w:p w14:paraId="17725A31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Actividad 3: Un final alternativo</w:t>
      </w:r>
    </w:p>
    <w:p w14:paraId="18FAC645" w14:textId="77777777" w:rsidR="00AE1C78" w:rsidRPr="00AE1C78" w:rsidRDefault="00AE1C78" w:rsidP="00AE1C78">
      <w:pPr>
        <w:pStyle w:val="menu"/>
        <w:numPr>
          <w:ilvl w:val="1"/>
          <w:numId w:val="19"/>
        </w:numPr>
        <w:rPr>
          <w:lang w:val="es-ES"/>
        </w:rPr>
      </w:pPr>
      <w:r w:rsidRPr="00AE1C78">
        <w:rPr>
          <w:i/>
          <w:iCs/>
          <w:lang w:val="es-ES"/>
        </w:rPr>
        <w:t>Versión alternativa: Una invitación de Instagram</w:t>
      </w:r>
    </w:p>
    <w:p w14:paraId="67950EF2" w14:textId="77777777" w:rsidR="00AE1C78" w:rsidRPr="00AE1C78" w:rsidRDefault="00AE1C78" w:rsidP="00AE1C78">
      <w:pPr>
        <w:pStyle w:val="menu"/>
        <w:numPr>
          <w:ilvl w:val="1"/>
          <w:numId w:val="19"/>
        </w:numPr>
        <w:rPr>
          <w:lang w:val="es-ES"/>
        </w:rPr>
      </w:pPr>
      <w:r w:rsidRPr="00AE1C78">
        <w:rPr>
          <w:i/>
          <w:iCs/>
          <w:lang w:val="es-ES"/>
        </w:rPr>
        <w:t>Actividad 4: ¿Semejanza o diferencia? (versión alternativa)</w:t>
      </w:r>
    </w:p>
    <w:p w14:paraId="5C6B3780" w14:textId="77777777" w:rsidR="00AE1C78" w:rsidRDefault="00AE1C78" w:rsidP="00AE1C78">
      <w:pPr>
        <w:pStyle w:val="menu"/>
        <w:numPr>
          <w:ilvl w:val="1"/>
          <w:numId w:val="19"/>
        </w:numPr>
      </w:pPr>
      <w:r>
        <w:t>Presentational Writing: </w:t>
      </w:r>
      <w:r>
        <w:rPr>
          <w:i/>
          <w:iCs/>
        </w:rPr>
        <w:t>Instagram en español</w:t>
      </w:r>
    </w:p>
    <w:p w14:paraId="183CFE52" w14:textId="77777777" w:rsidR="00AE1C78" w:rsidRPr="00AE1C78" w:rsidRDefault="00AE1C78" w:rsidP="00AE1C78">
      <w:pPr>
        <w:pStyle w:val="menu"/>
        <w:numPr>
          <w:ilvl w:val="0"/>
          <w:numId w:val="19"/>
        </w:numPr>
        <w:rPr>
          <w:lang w:val="es-ES"/>
        </w:rPr>
      </w:pPr>
      <w:r w:rsidRPr="00AE1C78">
        <w:rPr>
          <w:i/>
          <w:iCs/>
          <w:lang w:val="es-ES"/>
        </w:rPr>
        <w:t>Historia larga 1: Un comentario nuevo en YouTube</w:t>
      </w:r>
    </w:p>
    <w:p w14:paraId="76F55AF0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Un comentario nuevo en YouTube</w:t>
      </w:r>
    </w:p>
    <w:p w14:paraId="3DAEB082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Actividad 1: Completa la frase</w:t>
      </w:r>
    </w:p>
    <w:p w14:paraId="71B646DC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Actividad 2: Contesta las preguntas</w:t>
      </w:r>
    </w:p>
    <w:p w14:paraId="78C96BBE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Actividad 3: Un final alternativo</w:t>
      </w:r>
    </w:p>
    <w:p w14:paraId="623741BF" w14:textId="77777777" w:rsidR="00AE1C78" w:rsidRPr="00AE1C78" w:rsidRDefault="00AE1C78" w:rsidP="00AE1C78">
      <w:pPr>
        <w:pStyle w:val="menu"/>
        <w:numPr>
          <w:ilvl w:val="1"/>
          <w:numId w:val="19"/>
        </w:numPr>
        <w:rPr>
          <w:lang w:val="es-ES"/>
        </w:rPr>
      </w:pPr>
      <w:r w:rsidRPr="00AE1C78">
        <w:rPr>
          <w:lang w:val="es-ES"/>
        </w:rPr>
        <w:t>Presentational Speaking: </w:t>
      </w:r>
      <w:r w:rsidRPr="00AE1C78">
        <w:rPr>
          <w:i/>
          <w:iCs/>
          <w:lang w:val="es-ES"/>
        </w:rPr>
        <w:t>Mensaje a los amigos en España</w:t>
      </w:r>
    </w:p>
    <w:p w14:paraId="7CE2219D" w14:textId="77777777" w:rsidR="00AE1C78" w:rsidRDefault="00AE1C78" w:rsidP="00AE1C78">
      <w:pPr>
        <w:pStyle w:val="menu"/>
        <w:numPr>
          <w:ilvl w:val="0"/>
          <w:numId w:val="19"/>
        </w:numPr>
      </w:pPr>
      <w:r>
        <w:rPr>
          <w:i/>
          <w:iCs/>
        </w:rPr>
        <w:t>Historieta 3: Mi programa favorito</w:t>
      </w:r>
    </w:p>
    <w:p w14:paraId="0A306D17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Vocabulario importante</w:t>
      </w:r>
    </w:p>
    <w:p w14:paraId="7ED5B1F1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Preguntas personales</w:t>
      </w:r>
    </w:p>
    <w:p w14:paraId="6718594B" w14:textId="77777777" w:rsidR="00AE1C78" w:rsidRDefault="00AE1C78" w:rsidP="00AE1C78">
      <w:pPr>
        <w:pStyle w:val="menu"/>
        <w:numPr>
          <w:ilvl w:val="1"/>
          <w:numId w:val="19"/>
        </w:numPr>
      </w:pPr>
      <w:r>
        <w:t>Using Scripts to Create a Class Story</w:t>
      </w:r>
    </w:p>
    <w:p w14:paraId="2C267E12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Una historia única</w:t>
      </w:r>
    </w:p>
    <w:p w14:paraId="5BBF3AA0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Mi programa favorito</w:t>
      </w:r>
    </w:p>
    <w:p w14:paraId="5238EDE8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Actividad 1: ¿Cierto o falso?</w:t>
      </w:r>
    </w:p>
    <w:p w14:paraId="6D0BB8B1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Actividad 2: Contesta las preguntas</w:t>
      </w:r>
    </w:p>
    <w:p w14:paraId="75B94F37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Actividad 3: Preguntas para ti</w:t>
      </w:r>
    </w:p>
    <w:p w14:paraId="6120E6FE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Nota de gramática: -mente</w:t>
      </w:r>
    </w:p>
    <w:p w14:paraId="464A7B69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Versión alternativa: Mi programa favorito</w:t>
      </w:r>
    </w:p>
    <w:p w14:paraId="326D3C85" w14:textId="77777777" w:rsidR="00AE1C78" w:rsidRPr="00AE1C78" w:rsidRDefault="00AE1C78" w:rsidP="00AE1C78">
      <w:pPr>
        <w:pStyle w:val="menu"/>
        <w:numPr>
          <w:ilvl w:val="1"/>
          <w:numId w:val="19"/>
        </w:numPr>
        <w:rPr>
          <w:lang w:val="es-ES"/>
        </w:rPr>
      </w:pPr>
      <w:r w:rsidRPr="00AE1C78">
        <w:rPr>
          <w:i/>
          <w:iCs/>
          <w:lang w:val="es-ES"/>
        </w:rPr>
        <w:t>Actividad 4: Escucha y empareja (versión alternativa)</w:t>
      </w:r>
    </w:p>
    <w:p w14:paraId="23B777D6" w14:textId="77777777" w:rsidR="00AE1C78" w:rsidRDefault="00AE1C78" w:rsidP="00AE1C78">
      <w:pPr>
        <w:pStyle w:val="menu"/>
        <w:numPr>
          <w:ilvl w:val="0"/>
          <w:numId w:val="19"/>
        </w:numPr>
      </w:pPr>
      <w:r>
        <w:rPr>
          <w:i/>
          <w:iCs/>
        </w:rPr>
        <w:t>Historieta 4: El teléfono móvil</w:t>
      </w:r>
    </w:p>
    <w:p w14:paraId="507D0516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Vocabulario importante</w:t>
      </w:r>
    </w:p>
    <w:p w14:paraId="67390D9B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Preguntas personales</w:t>
      </w:r>
    </w:p>
    <w:p w14:paraId="12CBF3BD" w14:textId="77777777" w:rsidR="00AE1C78" w:rsidRDefault="00AE1C78" w:rsidP="00AE1C78">
      <w:pPr>
        <w:pStyle w:val="menu"/>
        <w:numPr>
          <w:ilvl w:val="1"/>
          <w:numId w:val="19"/>
        </w:numPr>
      </w:pPr>
      <w:r>
        <w:t>Using Scripts to Create a Class Story</w:t>
      </w:r>
    </w:p>
    <w:p w14:paraId="355259E0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Una historia única</w:t>
      </w:r>
    </w:p>
    <w:p w14:paraId="334EB367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El teléfono móvil</w:t>
      </w:r>
    </w:p>
    <w:p w14:paraId="6D4545C4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Actividad 1: ¿Cierto o falso?</w:t>
      </w:r>
    </w:p>
    <w:p w14:paraId="159257C2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Actividad 2: Completa la frase</w:t>
      </w:r>
    </w:p>
    <w:p w14:paraId="2A3D6227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Actividad 3: Mandarle un mensaje</w:t>
      </w:r>
    </w:p>
    <w:p w14:paraId="0FEB403F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Versión alternativa: El teléfono móvil</w:t>
      </w:r>
    </w:p>
    <w:p w14:paraId="4F0C6EB4" w14:textId="77777777" w:rsidR="00AE1C78" w:rsidRPr="00AE1C78" w:rsidRDefault="00AE1C78" w:rsidP="00AE1C78">
      <w:pPr>
        <w:pStyle w:val="menu"/>
        <w:numPr>
          <w:ilvl w:val="1"/>
          <w:numId w:val="19"/>
        </w:numPr>
        <w:rPr>
          <w:lang w:val="es-ES"/>
        </w:rPr>
      </w:pPr>
      <w:r w:rsidRPr="00AE1C78">
        <w:rPr>
          <w:i/>
          <w:iCs/>
          <w:lang w:val="es-ES"/>
        </w:rPr>
        <w:t>Actividad 4: Cuéntame la historia (versión alternativa)</w:t>
      </w:r>
    </w:p>
    <w:p w14:paraId="2AFFC39D" w14:textId="77777777" w:rsidR="00AE1C78" w:rsidRPr="00AE1C78" w:rsidRDefault="00AE1C78" w:rsidP="00AE1C78">
      <w:pPr>
        <w:pStyle w:val="menu"/>
        <w:numPr>
          <w:ilvl w:val="1"/>
          <w:numId w:val="19"/>
        </w:numPr>
        <w:rPr>
          <w:lang w:val="es-ES"/>
        </w:rPr>
      </w:pPr>
      <w:r w:rsidRPr="00AE1C78">
        <w:rPr>
          <w:lang w:val="es-ES"/>
        </w:rPr>
        <w:t>Interpretive Listening: </w:t>
      </w:r>
      <w:r w:rsidRPr="00AE1C78">
        <w:rPr>
          <w:i/>
          <w:iCs/>
          <w:lang w:val="es-ES"/>
        </w:rPr>
        <w:t>El teléfono móvil (anuncio)</w:t>
      </w:r>
    </w:p>
    <w:p w14:paraId="310017CE" w14:textId="77777777" w:rsidR="00AE1C78" w:rsidRPr="00AE1C78" w:rsidRDefault="00AE1C78" w:rsidP="00AE1C78">
      <w:pPr>
        <w:pStyle w:val="menu"/>
        <w:numPr>
          <w:ilvl w:val="0"/>
          <w:numId w:val="19"/>
        </w:numPr>
        <w:rPr>
          <w:lang w:val="es-ES"/>
        </w:rPr>
      </w:pPr>
      <w:r w:rsidRPr="00AE1C78">
        <w:rPr>
          <w:i/>
          <w:iCs/>
          <w:lang w:val="es-ES"/>
        </w:rPr>
        <w:t>Historia larga 2: El vendedor de empanadas</w:t>
      </w:r>
    </w:p>
    <w:p w14:paraId="6B9E1565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El vendedor de empanadas</w:t>
      </w:r>
    </w:p>
    <w:p w14:paraId="2AA7C28C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Actividad 1: Ordena la historia</w:t>
      </w:r>
    </w:p>
    <w:p w14:paraId="00DF3C45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Actividad 2: ¿Cierto o falso?</w:t>
      </w:r>
    </w:p>
    <w:p w14:paraId="0F17DA84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lastRenderedPageBreak/>
        <w:t>Actividad 3: Contesta las preguntas</w:t>
      </w:r>
    </w:p>
    <w:p w14:paraId="2126BD51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Actividad 4: Cuéntame la historia</w:t>
      </w:r>
    </w:p>
    <w:p w14:paraId="663996B7" w14:textId="77777777" w:rsidR="00AE1C78" w:rsidRPr="00AE1C78" w:rsidRDefault="00AE1C78" w:rsidP="00AE1C78">
      <w:pPr>
        <w:pStyle w:val="menu"/>
        <w:numPr>
          <w:ilvl w:val="1"/>
          <w:numId w:val="19"/>
        </w:numPr>
        <w:rPr>
          <w:lang w:val="es-ES"/>
        </w:rPr>
      </w:pPr>
      <w:r w:rsidRPr="00AE1C78">
        <w:rPr>
          <w:lang w:val="es-ES"/>
        </w:rPr>
        <w:t>Interpersonal Speaking: </w:t>
      </w:r>
      <w:r w:rsidRPr="00AE1C78">
        <w:rPr>
          <w:i/>
          <w:iCs/>
          <w:lang w:val="es-ES"/>
        </w:rPr>
        <w:t>Los lugares para visitar en República Dominicana</w:t>
      </w:r>
    </w:p>
    <w:p w14:paraId="4A57DB36" w14:textId="77777777" w:rsidR="00AE1C78" w:rsidRPr="00AE1C78" w:rsidRDefault="00AE1C78" w:rsidP="00AE1C78">
      <w:pPr>
        <w:pStyle w:val="menu"/>
        <w:numPr>
          <w:ilvl w:val="0"/>
          <w:numId w:val="19"/>
        </w:numPr>
        <w:rPr>
          <w:lang w:val="es-ES"/>
        </w:rPr>
      </w:pPr>
      <w:r w:rsidRPr="00AE1C78">
        <w:rPr>
          <w:i/>
          <w:iCs/>
          <w:lang w:val="es-ES"/>
        </w:rPr>
        <w:t>Historia larga 3: Un mensaje del teatro</w:t>
      </w:r>
    </w:p>
    <w:p w14:paraId="278177FE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Un mensaje del teatro</w:t>
      </w:r>
    </w:p>
    <w:p w14:paraId="2CE508CB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Actividad 1: ¿Cierto o falso?</w:t>
      </w:r>
    </w:p>
    <w:p w14:paraId="698F0C17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Actividad 2: Completa la frase</w:t>
      </w:r>
    </w:p>
    <w:p w14:paraId="2FCFBEF9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Actividad 3: Escucha y empareja</w:t>
      </w:r>
    </w:p>
    <w:p w14:paraId="4FDE3085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Actividad 4: Cuéntame la historia</w:t>
      </w:r>
    </w:p>
    <w:p w14:paraId="19F844E5" w14:textId="77777777" w:rsidR="00AE1C78" w:rsidRPr="00AE1C78" w:rsidRDefault="00AE1C78" w:rsidP="00AE1C78">
      <w:pPr>
        <w:pStyle w:val="menu"/>
        <w:numPr>
          <w:ilvl w:val="0"/>
          <w:numId w:val="19"/>
        </w:numPr>
        <w:rPr>
          <w:lang w:val="es-ES"/>
        </w:rPr>
      </w:pPr>
      <w:r w:rsidRPr="00AE1C78">
        <w:rPr>
          <w:i/>
          <w:iCs/>
          <w:lang w:val="es-ES"/>
        </w:rPr>
        <w:t>Historia larga 4: ¡Nada de mensajes en la clase de español!</w:t>
      </w:r>
    </w:p>
    <w:p w14:paraId="6477D237" w14:textId="77777777" w:rsidR="00AE1C78" w:rsidRPr="00AE1C78" w:rsidRDefault="00AE1C78" w:rsidP="00AE1C78">
      <w:pPr>
        <w:pStyle w:val="menu"/>
        <w:numPr>
          <w:ilvl w:val="1"/>
          <w:numId w:val="19"/>
        </w:numPr>
        <w:rPr>
          <w:lang w:val="es-ES"/>
        </w:rPr>
      </w:pPr>
      <w:r w:rsidRPr="00AE1C78">
        <w:rPr>
          <w:i/>
          <w:iCs/>
          <w:lang w:val="es-ES"/>
        </w:rPr>
        <w:t>¡Nada de mensajes en la clase de español!</w:t>
      </w:r>
    </w:p>
    <w:p w14:paraId="63C87DB1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Actividad 1: ¿Quién es?</w:t>
      </w:r>
    </w:p>
    <w:p w14:paraId="1D8AD6DB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Actividad 2: Ordena la historia</w:t>
      </w:r>
    </w:p>
    <w:p w14:paraId="72614415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Actividad 3: Contesta las preguntas</w:t>
      </w:r>
    </w:p>
    <w:p w14:paraId="187DC022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Actividad 4: Preguntas para ti</w:t>
      </w:r>
    </w:p>
    <w:p w14:paraId="2B409E69" w14:textId="77777777" w:rsidR="00AE1C78" w:rsidRPr="00AE1C78" w:rsidRDefault="00AE1C78" w:rsidP="00AE1C78">
      <w:pPr>
        <w:pStyle w:val="menu"/>
        <w:numPr>
          <w:ilvl w:val="1"/>
          <w:numId w:val="19"/>
        </w:numPr>
        <w:rPr>
          <w:lang w:val="es-ES"/>
        </w:rPr>
      </w:pPr>
      <w:r w:rsidRPr="00AE1C78">
        <w:rPr>
          <w:lang w:val="es-ES"/>
        </w:rPr>
        <w:t>Interpersonal Writing: </w:t>
      </w:r>
      <w:r w:rsidRPr="00AE1C78">
        <w:rPr>
          <w:i/>
          <w:iCs/>
          <w:lang w:val="es-ES"/>
        </w:rPr>
        <w:t>Manda un mensaje con WhatsApp</w:t>
      </w:r>
    </w:p>
    <w:p w14:paraId="6909F59D" w14:textId="77777777" w:rsidR="00AE1C78" w:rsidRDefault="00AE1C78" w:rsidP="00AE1C78">
      <w:pPr>
        <w:pStyle w:val="menu"/>
        <w:numPr>
          <w:ilvl w:val="0"/>
          <w:numId w:val="19"/>
        </w:numPr>
      </w:pPr>
      <w:r>
        <w:rPr>
          <w:i/>
          <w:iCs/>
        </w:rPr>
        <w:t>Profe Loco</w:t>
      </w:r>
    </w:p>
    <w:p w14:paraId="3E206F36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En busca del Chupacabra</w:t>
      </w:r>
    </w:p>
    <w:p w14:paraId="7D574906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Lolo, el DJ</w:t>
      </w:r>
    </w:p>
    <w:p w14:paraId="1899664A" w14:textId="77777777" w:rsidR="00AE1C78" w:rsidRDefault="00AE1C78" w:rsidP="00AE1C78">
      <w:pPr>
        <w:pStyle w:val="menu"/>
        <w:numPr>
          <w:ilvl w:val="0"/>
          <w:numId w:val="19"/>
        </w:numPr>
      </w:pPr>
      <w:r>
        <w:rPr>
          <w:i/>
          <w:iCs/>
        </w:rPr>
        <w:t>Señor Jordan</w:t>
      </w:r>
    </w:p>
    <w:p w14:paraId="4FF5E924" w14:textId="77777777" w:rsidR="00AE1C78" w:rsidRDefault="00AE1C78" w:rsidP="00AE1C78">
      <w:pPr>
        <w:pStyle w:val="menu"/>
        <w:numPr>
          <w:ilvl w:val="1"/>
          <w:numId w:val="19"/>
        </w:numPr>
      </w:pPr>
      <w:r>
        <w:t>Introduction</w:t>
      </w:r>
    </w:p>
    <w:p w14:paraId="27FDF620" w14:textId="77777777" w:rsidR="00AE1C78" w:rsidRDefault="00AE1C78" w:rsidP="00AE1C78">
      <w:pPr>
        <w:pStyle w:val="menu"/>
        <w:numPr>
          <w:ilvl w:val="1"/>
          <w:numId w:val="19"/>
        </w:numPr>
      </w:pPr>
      <w:r>
        <w:t>Teacher Materials and Notes</w:t>
      </w:r>
    </w:p>
    <w:p w14:paraId="54D8009E" w14:textId="77777777" w:rsidR="00AE1C78" w:rsidRDefault="00AE1C78" w:rsidP="00AE1C78">
      <w:pPr>
        <w:pStyle w:val="menu"/>
        <w:numPr>
          <w:ilvl w:val="2"/>
          <w:numId w:val="19"/>
        </w:numPr>
      </w:pPr>
      <w:r>
        <w:t>Video Transcript</w:t>
      </w:r>
    </w:p>
    <w:p w14:paraId="7D9C82D0" w14:textId="77777777" w:rsidR="00AE1C78" w:rsidRDefault="00AE1C78" w:rsidP="00AE1C78">
      <w:pPr>
        <w:pStyle w:val="menu"/>
        <w:numPr>
          <w:ilvl w:val="2"/>
          <w:numId w:val="19"/>
        </w:numPr>
      </w:pPr>
      <w:r>
        <w:t>Tips for Class Discussion</w:t>
      </w:r>
    </w:p>
    <w:p w14:paraId="78536876" w14:textId="77777777" w:rsidR="00AE1C78" w:rsidRDefault="00AE1C78" w:rsidP="00AE1C78">
      <w:pPr>
        <w:pStyle w:val="menu"/>
        <w:numPr>
          <w:ilvl w:val="2"/>
          <w:numId w:val="19"/>
        </w:numPr>
      </w:pPr>
      <w:r>
        <w:t>Timing the Video and Possible Discussion Themes</w:t>
      </w:r>
    </w:p>
    <w:p w14:paraId="32DB5D4C" w14:textId="77777777" w:rsidR="00AE1C78" w:rsidRDefault="00AE1C78" w:rsidP="00AE1C78">
      <w:pPr>
        <w:pStyle w:val="menu"/>
        <w:numPr>
          <w:ilvl w:val="2"/>
          <w:numId w:val="19"/>
        </w:numPr>
      </w:pPr>
      <w:r>
        <w:t>Questions Before the Video</w:t>
      </w:r>
    </w:p>
    <w:p w14:paraId="2496EBC7" w14:textId="77777777" w:rsidR="00AE1C78" w:rsidRDefault="00AE1C78" w:rsidP="00AE1C78">
      <w:pPr>
        <w:pStyle w:val="menu"/>
        <w:numPr>
          <w:ilvl w:val="2"/>
          <w:numId w:val="19"/>
        </w:numPr>
      </w:pPr>
      <w:r>
        <w:t>Questions During the Video</w:t>
      </w:r>
    </w:p>
    <w:p w14:paraId="4CDFE97D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¡Súper Lápiz! Lectura 3.5</w:t>
      </w:r>
    </w:p>
    <w:p w14:paraId="450D4317" w14:textId="77777777" w:rsidR="00AE1C78" w:rsidRDefault="00AE1C78" w:rsidP="00AE1C78">
      <w:pPr>
        <w:pStyle w:val="menu"/>
        <w:numPr>
          <w:ilvl w:val="2"/>
          <w:numId w:val="19"/>
        </w:numPr>
      </w:pPr>
      <w:r>
        <w:rPr>
          <w:i/>
          <w:iCs/>
        </w:rPr>
        <w:t>Versión 1</w:t>
      </w:r>
    </w:p>
    <w:p w14:paraId="28D3ABAA" w14:textId="77777777" w:rsidR="00AE1C78" w:rsidRDefault="00AE1C78" w:rsidP="00AE1C78">
      <w:pPr>
        <w:pStyle w:val="menu"/>
        <w:numPr>
          <w:ilvl w:val="2"/>
          <w:numId w:val="19"/>
        </w:numPr>
      </w:pPr>
      <w:r>
        <w:rPr>
          <w:i/>
          <w:iCs/>
        </w:rPr>
        <w:t>Versión 2</w:t>
      </w:r>
    </w:p>
    <w:p w14:paraId="5B6D5839" w14:textId="77777777" w:rsidR="00AE1C78" w:rsidRDefault="00AE1C78" w:rsidP="00AE1C78">
      <w:pPr>
        <w:pStyle w:val="menu"/>
        <w:numPr>
          <w:ilvl w:val="2"/>
          <w:numId w:val="19"/>
        </w:numPr>
      </w:pPr>
      <w:r>
        <w:rPr>
          <w:i/>
          <w:iCs/>
        </w:rPr>
        <w:t>Versión 3</w:t>
      </w:r>
    </w:p>
    <w:p w14:paraId="0CDE56C8" w14:textId="77777777" w:rsidR="00AE1C78" w:rsidRDefault="00AE1C78" w:rsidP="00AE1C78">
      <w:pPr>
        <w:pStyle w:val="menu"/>
        <w:numPr>
          <w:ilvl w:val="2"/>
          <w:numId w:val="19"/>
        </w:numPr>
      </w:pPr>
      <w:r>
        <w:rPr>
          <w:i/>
          <w:iCs/>
        </w:rPr>
        <w:t>¡¡Corre, Juanito, Corre!!</w:t>
      </w:r>
    </w:p>
    <w:p w14:paraId="48B3E27D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¡Súper Lápiz! Episodio 4</w:t>
      </w:r>
    </w:p>
    <w:p w14:paraId="3804B937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Actividades</w:t>
      </w:r>
    </w:p>
    <w:p w14:paraId="28424AB9" w14:textId="77777777" w:rsidR="00AE1C78" w:rsidRDefault="00AE1C78" w:rsidP="00AE1C78">
      <w:pPr>
        <w:pStyle w:val="menu"/>
        <w:numPr>
          <w:ilvl w:val="2"/>
          <w:numId w:val="19"/>
        </w:numPr>
      </w:pPr>
      <w:r>
        <w:rPr>
          <w:i/>
          <w:iCs/>
        </w:rPr>
        <w:t>Actividad 1: ¿Sí o no?</w:t>
      </w:r>
    </w:p>
    <w:p w14:paraId="12396996" w14:textId="77777777" w:rsidR="00AE1C78" w:rsidRDefault="00AE1C78" w:rsidP="00AE1C78">
      <w:pPr>
        <w:pStyle w:val="menu"/>
        <w:numPr>
          <w:ilvl w:val="2"/>
          <w:numId w:val="19"/>
        </w:numPr>
      </w:pPr>
      <w:r>
        <w:rPr>
          <w:i/>
          <w:iCs/>
        </w:rPr>
        <w:t>Actividad 2: Completa los espacios</w:t>
      </w:r>
    </w:p>
    <w:p w14:paraId="3F9452D2" w14:textId="77777777" w:rsidR="00AE1C78" w:rsidRDefault="00AE1C78" w:rsidP="00AE1C78">
      <w:pPr>
        <w:pStyle w:val="menu"/>
        <w:numPr>
          <w:ilvl w:val="2"/>
          <w:numId w:val="19"/>
        </w:numPr>
      </w:pPr>
      <w:r>
        <w:rPr>
          <w:i/>
          <w:iCs/>
        </w:rPr>
        <w:t>Actividad 3: ¿Quién lo dice?</w:t>
      </w:r>
    </w:p>
    <w:p w14:paraId="383A0606" w14:textId="77777777" w:rsidR="00AE1C78" w:rsidRDefault="00AE1C78" w:rsidP="00AE1C78">
      <w:pPr>
        <w:pStyle w:val="menu"/>
        <w:numPr>
          <w:ilvl w:val="2"/>
          <w:numId w:val="19"/>
        </w:numPr>
      </w:pPr>
      <w:r>
        <w:rPr>
          <w:i/>
          <w:iCs/>
        </w:rPr>
        <w:t>Actividad 4: Causa y efecto</w:t>
      </w:r>
    </w:p>
    <w:p w14:paraId="2505F5D0" w14:textId="77777777" w:rsidR="00AE1C78" w:rsidRDefault="00AE1C78" w:rsidP="00AE1C78">
      <w:pPr>
        <w:pStyle w:val="menu"/>
        <w:numPr>
          <w:ilvl w:val="2"/>
          <w:numId w:val="19"/>
        </w:numPr>
      </w:pPr>
      <w:r>
        <w:rPr>
          <w:i/>
          <w:iCs/>
        </w:rPr>
        <w:t>Actividad 5: Respuesta breve</w:t>
      </w:r>
    </w:p>
    <w:p w14:paraId="70B3FA09" w14:textId="77777777" w:rsidR="00AE1C78" w:rsidRDefault="00AE1C78" w:rsidP="00AE1C78">
      <w:pPr>
        <w:pStyle w:val="menu"/>
        <w:numPr>
          <w:ilvl w:val="0"/>
          <w:numId w:val="19"/>
        </w:numPr>
      </w:pPr>
      <w:r>
        <w:rPr>
          <w:i/>
          <w:iCs/>
        </w:rPr>
        <w:t>¡Extra! ¡Extra!</w:t>
      </w:r>
    </w:p>
    <w:p w14:paraId="438C246E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Artículos</w:t>
      </w:r>
    </w:p>
    <w:p w14:paraId="725E5EDC" w14:textId="77777777" w:rsidR="00AE1C78" w:rsidRDefault="00AE1C78" w:rsidP="00AE1C78">
      <w:pPr>
        <w:pStyle w:val="menu"/>
        <w:numPr>
          <w:ilvl w:val="2"/>
          <w:numId w:val="19"/>
        </w:numPr>
      </w:pPr>
      <w:r>
        <w:rPr>
          <w:i/>
          <w:iCs/>
        </w:rPr>
        <w:t>Valientes contra el acoso escolar</w:t>
      </w:r>
    </w:p>
    <w:p w14:paraId="296A0207" w14:textId="77777777" w:rsidR="00AE1C78" w:rsidRPr="00AE1C78" w:rsidRDefault="00AE1C78" w:rsidP="00AE1C78">
      <w:pPr>
        <w:pStyle w:val="menu"/>
        <w:numPr>
          <w:ilvl w:val="2"/>
          <w:numId w:val="19"/>
        </w:numPr>
        <w:rPr>
          <w:lang w:val="es-ES"/>
        </w:rPr>
      </w:pPr>
      <w:r w:rsidRPr="00AE1C78">
        <w:rPr>
          <w:i/>
          <w:iCs/>
          <w:lang w:val="es-ES"/>
        </w:rPr>
        <w:t>«WhatsApp» cambia la vida de los españoles</w:t>
      </w:r>
    </w:p>
    <w:p w14:paraId="62DC93CB" w14:textId="77777777" w:rsidR="00AE1C78" w:rsidRPr="00AE1C78" w:rsidRDefault="00AE1C78" w:rsidP="00AE1C78">
      <w:pPr>
        <w:pStyle w:val="menu"/>
        <w:numPr>
          <w:ilvl w:val="2"/>
          <w:numId w:val="19"/>
        </w:numPr>
        <w:rPr>
          <w:lang w:val="es-ES"/>
        </w:rPr>
      </w:pPr>
      <w:r w:rsidRPr="00AE1C78">
        <w:rPr>
          <w:i/>
          <w:iCs/>
          <w:lang w:val="es-ES"/>
        </w:rPr>
        <w:t>Fórmula para ayudar a los deficientes auditivos: ballenas + tecnología</w:t>
      </w:r>
    </w:p>
    <w:p w14:paraId="431EB700" w14:textId="77777777" w:rsidR="00AE1C78" w:rsidRPr="00AE1C78" w:rsidRDefault="00AE1C78" w:rsidP="00AE1C78">
      <w:pPr>
        <w:pStyle w:val="menu"/>
        <w:numPr>
          <w:ilvl w:val="2"/>
          <w:numId w:val="19"/>
        </w:numPr>
        <w:rPr>
          <w:lang w:val="es-ES"/>
        </w:rPr>
      </w:pPr>
      <w:r w:rsidRPr="00AE1C78">
        <w:rPr>
          <w:i/>
          <w:iCs/>
          <w:lang w:val="es-ES"/>
        </w:rPr>
        <w:t>Tolerancia hacia el terrorismo a través de Twitter</w:t>
      </w:r>
    </w:p>
    <w:p w14:paraId="0C5F5631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Notas culturales</w:t>
      </w:r>
    </w:p>
    <w:p w14:paraId="407A4B73" w14:textId="77777777" w:rsidR="00AE1C78" w:rsidRDefault="00AE1C78" w:rsidP="00AE1C78">
      <w:pPr>
        <w:pStyle w:val="menu"/>
        <w:numPr>
          <w:ilvl w:val="2"/>
          <w:numId w:val="19"/>
        </w:numPr>
      </w:pPr>
      <w:r>
        <w:rPr>
          <w:i/>
          <w:iCs/>
        </w:rPr>
        <w:lastRenderedPageBreak/>
        <w:t>¡Baile en República Dominicana!</w:t>
      </w:r>
    </w:p>
    <w:p w14:paraId="2EAD56B7" w14:textId="77777777" w:rsidR="00AE1C78" w:rsidRDefault="00AE1C78" w:rsidP="00AE1C78">
      <w:pPr>
        <w:pStyle w:val="menu"/>
        <w:numPr>
          <w:ilvl w:val="2"/>
          <w:numId w:val="19"/>
        </w:numPr>
      </w:pPr>
      <w:r>
        <w:rPr>
          <w:i/>
          <w:iCs/>
        </w:rPr>
        <w:t>Tecnología en República Dominicana</w:t>
      </w:r>
    </w:p>
    <w:p w14:paraId="4AE47F73" w14:textId="77777777" w:rsidR="00AE1C78" w:rsidRDefault="00AE1C78" w:rsidP="00AE1C78">
      <w:pPr>
        <w:pStyle w:val="menu"/>
        <w:numPr>
          <w:ilvl w:val="2"/>
          <w:numId w:val="19"/>
        </w:numPr>
      </w:pPr>
      <w:r>
        <w:rPr>
          <w:i/>
          <w:iCs/>
        </w:rPr>
        <w:t>La música de España</w:t>
      </w:r>
    </w:p>
    <w:p w14:paraId="3AFA37DE" w14:textId="77777777" w:rsidR="00AE1C78" w:rsidRDefault="00AE1C78" w:rsidP="00AE1C78">
      <w:pPr>
        <w:pStyle w:val="menu"/>
        <w:numPr>
          <w:ilvl w:val="2"/>
          <w:numId w:val="19"/>
        </w:numPr>
      </w:pPr>
      <w:r>
        <w:rPr>
          <w:i/>
          <w:iCs/>
        </w:rPr>
        <w:t>¿Quieres ir conmigo?</w:t>
      </w:r>
    </w:p>
    <w:p w14:paraId="2C3E185D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Entrevistas</w:t>
      </w:r>
    </w:p>
    <w:p w14:paraId="65398405" w14:textId="77777777" w:rsidR="00AE1C78" w:rsidRDefault="00AE1C78" w:rsidP="00AE1C78">
      <w:pPr>
        <w:pStyle w:val="menu"/>
        <w:numPr>
          <w:ilvl w:val="2"/>
          <w:numId w:val="19"/>
        </w:numPr>
      </w:pPr>
      <w:r>
        <w:rPr>
          <w:i/>
          <w:iCs/>
        </w:rPr>
        <w:t>Afra</w:t>
      </w:r>
    </w:p>
    <w:p w14:paraId="6A8AA4A8" w14:textId="77777777" w:rsidR="00AE1C78" w:rsidRDefault="00AE1C78" w:rsidP="00AE1C78">
      <w:pPr>
        <w:pStyle w:val="menu"/>
        <w:numPr>
          <w:ilvl w:val="2"/>
          <w:numId w:val="19"/>
        </w:numPr>
      </w:pPr>
      <w:r>
        <w:rPr>
          <w:i/>
          <w:iCs/>
        </w:rPr>
        <w:t>Claudia</w:t>
      </w:r>
    </w:p>
    <w:p w14:paraId="63DBB000" w14:textId="77777777" w:rsidR="00AE1C78" w:rsidRDefault="00AE1C78" w:rsidP="00AE1C78">
      <w:pPr>
        <w:pStyle w:val="menu"/>
        <w:numPr>
          <w:ilvl w:val="2"/>
          <w:numId w:val="19"/>
        </w:numPr>
      </w:pPr>
      <w:r>
        <w:rPr>
          <w:i/>
          <w:iCs/>
        </w:rPr>
        <w:t>Maria</w:t>
      </w:r>
    </w:p>
    <w:p w14:paraId="7DFBCA36" w14:textId="77777777" w:rsidR="00AE1C78" w:rsidRDefault="00AE1C78" w:rsidP="00AE1C78">
      <w:pPr>
        <w:pStyle w:val="menu"/>
        <w:numPr>
          <w:ilvl w:val="2"/>
          <w:numId w:val="19"/>
        </w:numPr>
      </w:pPr>
      <w:r>
        <w:rPr>
          <w:i/>
          <w:iCs/>
        </w:rPr>
        <w:t>Valery</w:t>
      </w:r>
    </w:p>
    <w:p w14:paraId="3F896E22" w14:textId="77777777" w:rsidR="00AE1C78" w:rsidRDefault="00AE1C78" w:rsidP="00AE1C78">
      <w:pPr>
        <w:pStyle w:val="menu"/>
        <w:numPr>
          <w:ilvl w:val="2"/>
          <w:numId w:val="19"/>
        </w:numPr>
      </w:pPr>
      <w:r>
        <w:rPr>
          <w:i/>
          <w:iCs/>
        </w:rPr>
        <w:t>¿Y tú? ¿Quién eres?</w:t>
      </w:r>
    </w:p>
    <w:p w14:paraId="1652D337" w14:textId="77777777" w:rsidR="00AE1C78" w:rsidRDefault="00AE1C78" w:rsidP="00AE1C78">
      <w:pPr>
        <w:pStyle w:val="menu"/>
        <w:numPr>
          <w:ilvl w:val="2"/>
          <w:numId w:val="19"/>
        </w:numPr>
      </w:pPr>
      <w:r>
        <w:rPr>
          <w:i/>
          <w:iCs/>
        </w:rPr>
        <w:t>Video interactivo: Afra</w:t>
      </w:r>
    </w:p>
    <w:p w14:paraId="027D95B0" w14:textId="77777777" w:rsidR="00AE1C78" w:rsidRDefault="00AE1C78" w:rsidP="00AE1C78">
      <w:pPr>
        <w:pStyle w:val="menu"/>
        <w:numPr>
          <w:ilvl w:val="2"/>
          <w:numId w:val="19"/>
        </w:numPr>
      </w:pPr>
      <w:r>
        <w:rPr>
          <w:i/>
          <w:iCs/>
        </w:rPr>
        <w:t>Video interactivo: Claudia</w:t>
      </w:r>
    </w:p>
    <w:p w14:paraId="26E436F6" w14:textId="77777777" w:rsidR="00AE1C78" w:rsidRDefault="00AE1C78" w:rsidP="00AE1C78">
      <w:pPr>
        <w:pStyle w:val="menu"/>
        <w:numPr>
          <w:ilvl w:val="2"/>
          <w:numId w:val="19"/>
        </w:numPr>
      </w:pPr>
      <w:r>
        <w:rPr>
          <w:i/>
          <w:iCs/>
        </w:rPr>
        <w:t>Video interactivo: Maria</w:t>
      </w:r>
    </w:p>
    <w:p w14:paraId="1C1D53CA" w14:textId="77777777" w:rsidR="00AE1C78" w:rsidRDefault="00AE1C78" w:rsidP="00AE1C78">
      <w:pPr>
        <w:pStyle w:val="menu"/>
        <w:numPr>
          <w:ilvl w:val="2"/>
          <w:numId w:val="19"/>
        </w:numPr>
      </w:pPr>
      <w:r>
        <w:rPr>
          <w:i/>
          <w:iCs/>
        </w:rPr>
        <w:t>Video interactivo: Valery</w:t>
      </w:r>
    </w:p>
    <w:p w14:paraId="2C241D63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El mundo en fotos</w:t>
      </w:r>
    </w:p>
    <w:p w14:paraId="008830DE" w14:textId="77777777" w:rsidR="00AE1C78" w:rsidRDefault="00AE1C78" w:rsidP="00AE1C78">
      <w:pPr>
        <w:pStyle w:val="menu"/>
        <w:numPr>
          <w:ilvl w:val="2"/>
          <w:numId w:val="19"/>
        </w:numPr>
      </w:pPr>
      <w:r>
        <w:rPr>
          <w:i/>
          <w:iCs/>
        </w:rPr>
        <w:t>Un kiosco en Barcelona</w:t>
      </w:r>
    </w:p>
    <w:p w14:paraId="03C75638" w14:textId="77777777" w:rsidR="00AE1C78" w:rsidRDefault="00AE1C78" w:rsidP="00AE1C78">
      <w:pPr>
        <w:pStyle w:val="menu"/>
        <w:numPr>
          <w:ilvl w:val="2"/>
          <w:numId w:val="19"/>
        </w:numPr>
      </w:pPr>
      <w:r>
        <w:rPr>
          <w:i/>
          <w:iCs/>
        </w:rPr>
        <w:t>Un café en Sevilla</w:t>
      </w:r>
    </w:p>
    <w:p w14:paraId="11436436" w14:textId="77777777" w:rsidR="00AE1C78" w:rsidRDefault="00AE1C78" w:rsidP="00AE1C78">
      <w:pPr>
        <w:pStyle w:val="menu"/>
        <w:numPr>
          <w:ilvl w:val="2"/>
          <w:numId w:val="19"/>
        </w:numPr>
      </w:pPr>
      <w:r>
        <w:rPr>
          <w:i/>
          <w:iCs/>
        </w:rPr>
        <w:t>Las playas perfectas dominicanas</w:t>
      </w:r>
    </w:p>
    <w:p w14:paraId="61681DA0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Panoramas</w:t>
      </w:r>
    </w:p>
    <w:p w14:paraId="724571EC" w14:textId="77777777" w:rsidR="00AE1C78" w:rsidRPr="00AE1C78" w:rsidRDefault="00AE1C78" w:rsidP="00AE1C78">
      <w:pPr>
        <w:pStyle w:val="menu"/>
        <w:numPr>
          <w:ilvl w:val="2"/>
          <w:numId w:val="19"/>
        </w:numPr>
        <w:rPr>
          <w:lang w:val="es-ES"/>
        </w:rPr>
      </w:pPr>
      <w:r w:rsidRPr="00AE1C78">
        <w:rPr>
          <w:i/>
          <w:iCs/>
          <w:lang w:val="es-ES"/>
        </w:rPr>
        <w:t>La Virgen de la Altagracia, República Dominicana</w:t>
      </w:r>
    </w:p>
    <w:p w14:paraId="6D30653D" w14:textId="77777777" w:rsidR="00AE1C78" w:rsidRDefault="00AE1C78" w:rsidP="00AE1C78">
      <w:pPr>
        <w:pStyle w:val="menu"/>
        <w:numPr>
          <w:ilvl w:val="2"/>
          <w:numId w:val="19"/>
        </w:numPr>
      </w:pPr>
      <w:r>
        <w:rPr>
          <w:i/>
          <w:iCs/>
        </w:rPr>
        <w:t>Casa Milà, España</w:t>
      </w:r>
    </w:p>
    <w:p w14:paraId="74A8D4C3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Investigación cultural</w:t>
      </w:r>
    </w:p>
    <w:p w14:paraId="0BF72392" w14:textId="77777777" w:rsidR="00AE1C78" w:rsidRDefault="00AE1C78" w:rsidP="00AE1C78">
      <w:pPr>
        <w:pStyle w:val="menu"/>
        <w:numPr>
          <w:ilvl w:val="2"/>
          <w:numId w:val="19"/>
        </w:numPr>
      </w:pPr>
      <w:r>
        <w:rPr>
          <w:i/>
          <w:iCs/>
        </w:rPr>
        <w:t>Bailando, por Enrique Iglesias</w:t>
      </w:r>
    </w:p>
    <w:p w14:paraId="231C4CB7" w14:textId="77777777" w:rsidR="00AE1C78" w:rsidRPr="00AE1C78" w:rsidRDefault="00AE1C78" w:rsidP="00AE1C78">
      <w:pPr>
        <w:pStyle w:val="menu"/>
        <w:numPr>
          <w:ilvl w:val="2"/>
          <w:numId w:val="19"/>
        </w:numPr>
        <w:rPr>
          <w:lang w:val="es-ES"/>
        </w:rPr>
      </w:pPr>
      <w:r w:rsidRPr="00AE1C78">
        <w:rPr>
          <w:i/>
          <w:iCs/>
          <w:lang w:val="es-ES"/>
        </w:rPr>
        <w:t>Tus besos, por Juan Luis Guerra</w:t>
      </w:r>
    </w:p>
    <w:p w14:paraId="0FB7D68F" w14:textId="77777777" w:rsidR="00AE1C78" w:rsidRDefault="00AE1C78" w:rsidP="00AE1C78">
      <w:pPr>
        <w:pStyle w:val="menu"/>
        <w:numPr>
          <w:ilvl w:val="2"/>
          <w:numId w:val="19"/>
        </w:numPr>
      </w:pPr>
      <w:r>
        <w:rPr>
          <w:i/>
          <w:iCs/>
        </w:rPr>
        <w:t>Granada, España</w:t>
      </w:r>
    </w:p>
    <w:p w14:paraId="1AAEE9C5" w14:textId="77777777" w:rsidR="00AE1C78" w:rsidRPr="00AE1C78" w:rsidRDefault="00AE1C78" w:rsidP="00AE1C78">
      <w:pPr>
        <w:pStyle w:val="menu"/>
        <w:numPr>
          <w:ilvl w:val="2"/>
          <w:numId w:val="19"/>
        </w:numPr>
        <w:rPr>
          <w:lang w:val="es-ES"/>
        </w:rPr>
      </w:pPr>
      <w:r w:rsidRPr="00AE1C78">
        <w:rPr>
          <w:i/>
          <w:iCs/>
          <w:lang w:val="es-ES"/>
        </w:rPr>
        <w:t>Un episodio de El show del mediodía</w:t>
      </w:r>
    </w:p>
    <w:p w14:paraId="434AD86C" w14:textId="77777777" w:rsidR="00AE1C78" w:rsidRDefault="00AE1C78" w:rsidP="00AE1C78">
      <w:pPr>
        <w:pStyle w:val="menu"/>
        <w:numPr>
          <w:ilvl w:val="2"/>
          <w:numId w:val="19"/>
        </w:numPr>
      </w:pPr>
      <w:r>
        <w:rPr>
          <w:i/>
          <w:iCs/>
        </w:rPr>
        <w:t>Barcelona</w:t>
      </w:r>
    </w:p>
    <w:p w14:paraId="295D875E" w14:textId="77777777" w:rsidR="00AE1C78" w:rsidRPr="00AE1C78" w:rsidRDefault="00AE1C78" w:rsidP="00AE1C78">
      <w:pPr>
        <w:pStyle w:val="menu"/>
        <w:numPr>
          <w:ilvl w:val="2"/>
          <w:numId w:val="19"/>
        </w:numPr>
        <w:rPr>
          <w:lang w:val="es-ES"/>
        </w:rPr>
      </w:pPr>
      <w:r w:rsidRPr="00AE1C78">
        <w:rPr>
          <w:i/>
          <w:iCs/>
          <w:lang w:val="es-ES"/>
        </w:rPr>
        <w:t>No es lo mismo, por Alejandro Sanz</w:t>
      </w:r>
    </w:p>
    <w:p w14:paraId="041EFCB7" w14:textId="77777777" w:rsidR="00AE1C78" w:rsidRDefault="00AE1C78" w:rsidP="00AE1C78">
      <w:pPr>
        <w:pStyle w:val="menu"/>
        <w:numPr>
          <w:ilvl w:val="2"/>
          <w:numId w:val="19"/>
        </w:numPr>
      </w:pPr>
      <w:r>
        <w:rPr>
          <w:i/>
          <w:iCs/>
        </w:rPr>
        <w:t>El Salto del Limón</w:t>
      </w:r>
    </w:p>
    <w:p w14:paraId="33D1AA9C" w14:textId="77777777" w:rsidR="00AE1C78" w:rsidRDefault="00AE1C78" w:rsidP="00AE1C78">
      <w:pPr>
        <w:pStyle w:val="menu"/>
        <w:numPr>
          <w:ilvl w:val="2"/>
          <w:numId w:val="19"/>
        </w:numPr>
      </w:pPr>
      <w:r>
        <w:rPr>
          <w:i/>
          <w:iCs/>
        </w:rPr>
        <w:t>Valientes, por El Langui</w:t>
      </w:r>
    </w:p>
    <w:p w14:paraId="0D8AEA02" w14:textId="77777777" w:rsidR="00AE1C78" w:rsidRPr="00AE1C78" w:rsidRDefault="00AE1C78" w:rsidP="00AE1C78">
      <w:pPr>
        <w:pStyle w:val="menu"/>
        <w:numPr>
          <w:ilvl w:val="2"/>
          <w:numId w:val="19"/>
        </w:numPr>
        <w:rPr>
          <w:lang w:val="es-ES"/>
        </w:rPr>
      </w:pPr>
      <w:r w:rsidRPr="00AE1C78">
        <w:rPr>
          <w:i/>
          <w:iCs/>
          <w:lang w:val="es-ES"/>
        </w:rPr>
        <w:t>Las 7 ciudades más importantes de República Dominicana</w:t>
      </w:r>
    </w:p>
    <w:p w14:paraId="253FFF35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Más discusiones de preguntas esenciales</w:t>
      </w:r>
    </w:p>
    <w:p w14:paraId="232E5BBD" w14:textId="77777777" w:rsidR="00AE1C78" w:rsidRPr="00AE1C78" w:rsidRDefault="00AE1C78" w:rsidP="00AE1C78">
      <w:pPr>
        <w:pStyle w:val="menu"/>
        <w:numPr>
          <w:ilvl w:val="2"/>
          <w:numId w:val="19"/>
        </w:numPr>
        <w:rPr>
          <w:lang w:val="es-ES"/>
        </w:rPr>
      </w:pPr>
      <w:r w:rsidRPr="00AE1C78">
        <w:rPr>
          <w:i/>
          <w:iCs/>
          <w:lang w:val="es-ES"/>
        </w:rPr>
        <w:t>¿Cómo conecta a la gente la tecnología?</w:t>
      </w:r>
    </w:p>
    <w:p w14:paraId="44822013" w14:textId="77777777" w:rsidR="00AE1C78" w:rsidRPr="00AE1C78" w:rsidRDefault="00AE1C78" w:rsidP="00AE1C78">
      <w:pPr>
        <w:pStyle w:val="menu"/>
        <w:numPr>
          <w:ilvl w:val="2"/>
          <w:numId w:val="19"/>
        </w:numPr>
        <w:rPr>
          <w:lang w:val="es-ES"/>
        </w:rPr>
      </w:pPr>
      <w:r w:rsidRPr="00AE1C78">
        <w:rPr>
          <w:i/>
          <w:iCs/>
          <w:lang w:val="es-ES"/>
        </w:rPr>
        <w:t>¿Por qué usamos la tecnología?</w:t>
      </w:r>
    </w:p>
    <w:p w14:paraId="4F155E81" w14:textId="77777777" w:rsidR="00AE1C78" w:rsidRDefault="00AE1C78" w:rsidP="00AE1C78">
      <w:pPr>
        <w:pStyle w:val="menu"/>
        <w:numPr>
          <w:ilvl w:val="0"/>
          <w:numId w:val="19"/>
        </w:numPr>
      </w:pPr>
      <w:r>
        <w:t>Can-Do Checklist</w:t>
      </w:r>
    </w:p>
    <w:p w14:paraId="01D76065" w14:textId="77777777" w:rsidR="00AE1C78" w:rsidRDefault="00AE1C78" w:rsidP="00AE1C78">
      <w:pPr>
        <w:pStyle w:val="menu"/>
        <w:numPr>
          <w:ilvl w:val="0"/>
          <w:numId w:val="19"/>
        </w:numPr>
      </w:pPr>
      <w:r>
        <w:t>End-of-Unit Review and Assessment</w:t>
      </w:r>
    </w:p>
    <w:p w14:paraId="3E99BAE3" w14:textId="77777777" w:rsidR="00AE1C78" w:rsidRDefault="00AE1C78" w:rsidP="00AE1C78">
      <w:pPr>
        <w:pStyle w:val="menu"/>
        <w:numPr>
          <w:ilvl w:val="1"/>
          <w:numId w:val="19"/>
        </w:numPr>
      </w:pPr>
      <w:r>
        <w:t>Total Structures</w:t>
      </w:r>
    </w:p>
    <w:p w14:paraId="2AA37926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¡Mi historia original!</w:t>
      </w:r>
    </w:p>
    <w:p w14:paraId="5C6B79C0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Cuéntanos una historia original</w:t>
      </w:r>
    </w:p>
    <w:p w14:paraId="222A9783" w14:textId="77777777" w:rsidR="00AE1C78" w:rsidRDefault="00AE1C78" w:rsidP="00AE1C78">
      <w:pPr>
        <w:pStyle w:val="menu"/>
        <w:numPr>
          <w:ilvl w:val="0"/>
          <w:numId w:val="19"/>
        </w:numPr>
      </w:pPr>
      <w:r>
        <w:t>Integrated Performance Assessment</w:t>
      </w:r>
    </w:p>
    <w:p w14:paraId="5703517C" w14:textId="77777777" w:rsidR="00AE1C78" w:rsidRDefault="00AE1C78" w:rsidP="00AE1C78">
      <w:pPr>
        <w:pStyle w:val="menu"/>
        <w:numPr>
          <w:ilvl w:val="1"/>
          <w:numId w:val="19"/>
        </w:numPr>
      </w:pPr>
      <w:r>
        <w:t>Context</w:t>
      </w:r>
    </w:p>
    <w:p w14:paraId="3559D42B" w14:textId="77777777" w:rsidR="00AE1C78" w:rsidRDefault="00AE1C78" w:rsidP="00AE1C78">
      <w:pPr>
        <w:pStyle w:val="menu"/>
        <w:numPr>
          <w:ilvl w:val="1"/>
          <w:numId w:val="19"/>
        </w:numPr>
      </w:pPr>
      <w:r>
        <w:t>Interpretive Reading</w:t>
      </w:r>
    </w:p>
    <w:p w14:paraId="522D5275" w14:textId="77777777" w:rsidR="00AE1C78" w:rsidRDefault="00AE1C78" w:rsidP="00AE1C78">
      <w:pPr>
        <w:pStyle w:val="menu"/>
        <w:numPr>
          <w:ilvl w:val="1"/>
          <w:numId w:val="19"/>
        </w:numPr>
      </w:pPr>
      <w:r>
        <w:t>Interpretive Listening</w:t>
      </w:r>
    </w:p>
    <w:p w14:paraId="2FC12E5E" w14:textId="77777777" w:rsidR="00AE1C78" w:rsidRDefault="00AE1C78" w:rsidP="00AE1C78">
      <w:pPr>
        <w:pStyle w:val="menu"/>
        <w:numPr>
          <w:ilvl w:val="1"/>
          <w:numId w:val="19"/>
        </w:numPr>
      </w:pPr>
      <w:r>
        <w:t>Interpersonal Writing</w:t>
      </w:r>
    </w:p>
    <w:p w14:paraId="211C9A27" w14:textId="77777777" w:rsidR="00AE1C78" w:rsidRDefault="00AE1C78" w:rsidP="00AE1C78">
      <w:pPr>
        <w:pStyle w:val="menu"/>
        <w:numPr>
          <w:ilvl w:val="1"/>
          <w:numId w:val="19"/>
        </w:numPr>
      </w:pPr>
      <w:r>
        <w:t>Presentational Writing</w:t>
      </w:r>
    </w:p>
    <w:p w14:paraId="61528104" w14:textId="77777777" w:rsidR="00AE1C78" w:rsidRDefault="00AE1C78" w:rsidP="00AE1C78">
      <w:pPr>
        <w:pStyle w:val="menu"/>
        <w:numPr>
          <w:ilvl w:val="1"/>
          <w:numId w:val="19"/>
        </w:numPr>
      </w:pPr>
      <w:r>
        <w:t>Can-Do Self-Assessment</w:t>
      </w:r>
    </w:p>
    <w:p w14:paraId="352C4ECB" w14:textId="77777777" w:rsidR="00AE1C78" w:rsidRDefault="00AE1C78" w:rsidP="00AE1C78">
      <w:pPr>
        <w:pStyle w:val="menu"/>
        <w:numPr>
          <w:ilvl w:val="0"/>
          <w:numId w:val="19"/>
        </w:numPr>
      </w:pPr>
      <w:r>
        <w:rPr>
          <w:i/>
          <w:iCs/>
        </w:rPr>
        <w:lastRenderedPageBreak/>
        <w:t>Evaluacion de Unidad 4</w:t>
      </w:r>
    </w:p>
    <w:p w14:paraId="7FD7A180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Vocabulario</w:t>
      </w:r>
    </w:p>
    <w:p w14:paraId="0E5BB0F3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A leer</w:t>
      </w:r>
    </w:p>
    <w:p w14:paraId="6EA02115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A escribir</w:t>
      </w:r>
    </w:p>
    <w:p w14:paraId="1022156C" w14:textId="77777777" w:rsidR="00AE1C78" w:rsidRDefault="00AE1C78" w:rsidP="00AE1C78">
      <w:pPr>
        <w:pStyle w:val="menu"/>
        <w:numPr>
          <w:ilvl w:val="1"/>
          <w:numId w:val="19"/>
        </w:numPr>
      </w:pPr>
      <w:r>
        <w:rPr>
          <w:i/>
          <w:iCs/>
        </w:rPr>
        <w:t>España y la República Dominicana</w:t>
      </w:r>
    </w:p>
    <w:p w14:paraId="069C8E34" w14:textId="77777777" w:rsidR="00AE1C78" w:rsidRDefault="00AE1C78" w:rsidP="00AE1C78">
      <w:pPr>
        <w:pStyle w:val="menu"/>
        <w:numPr>
          <w:ilvl w:val="0"/>
          <w:numId w:val="19"/>
        </w:numPr>
      </w:pPr>
      <w:r>
        <w:rPr>
          <w:i/>
          <w:iCs/>
        </w:rPr>
        <w:t>Resumen de trabajo</w:t>
      </w:r>
    </w:p>
    <w:p w14:paraId="3F081CAF" w14:textId="77777777" w:rsidR="00AE1C78" w:rsidRDefault="00AE1C78" w:rsidP="00AE1C78">
      <w:r>
        <w:rPr>
          <w:rFonts w:hAnsi="Symbol"/>
        </w:rPr>
        <w:t></w:t>
      </w:r>
      <w:r>
        <w:t xml:space="preserve">  </w:t>
      </w:r>
      <w:r>
        <w:rPr>
          <w:i/>
          <w:iCs/>
        </w:rPr>
        <w:t>Unidad 5: Un mundo nuevo</w:t>
      </w:r>
    </w:p>
    <w:p w14:paraId="35413D77" w14:textId="77777777" w:rsidR="00AE1C78" w:rsidRDefault="00AE1C78" w:rsidP="00AE1C78">
      <w:pPr>
        <w:pStyle w:val="menu"/>
        <w:numPr>
          <w:ilvl w:val="0"/>
          <w:numId w:val="20"/>
        </w:numPr>
      </w:pPr>
      <w:r>
        <w:t>Can-Do Pre-Assessment</w:t>
      </w:r>
    </w:p>
    <w:p w14:paraId="22DFDA8B" w14:textId="77777777" w:rsidR="00AE1C78" w:rsidRDefault="00AE1C78" w:rsidP="00AE1C78">
      <w:pPr>
        <w:pStyle w:val="menu"/>
        <w:numPr>
          <w:ilvl w:val="0"/>
          <w:numId w:val="20"/>
        </w:numPr>
      </w:pPr>
      <w:r>
        <w:t>Essential Question Connection</w:t>
      </w:r>
    </w:p>
    <w:p w14:paraId="00CFD7F3" w14:textId="77777777" w:rsidR="00AE1C78" w:rsidRDefault="00AE1C78" w:rsidP="00AE1C78">
      <w:pPr>
        <w:pStyle w:val="menu"/>
        <w:numPr>
          <w:ilvl w:val="0"/>
          <w:numId w:val="20"/>
        </w:numPr>
      </w:pPr>
      <w:r>
        <w:rPr>
          <w:i/>
          <w:iCs/>
        </w:rPr>
        <w:t>Bolivia y Honduras</w:t>
      </w:r>
    </w:p>
    <w:p w14:paraId="409C2366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Descubre Bolivia y Honduras</w:t>
      </w:r>
    </w:p>
    <w:p w14:paraId="4106DAA5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Visitemos Bolivia</w:t>
      </w:r>
    </w:p>
    <w:p w14:paraId="3EFEC209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Visitemos Honduras</w:t>
      </w:r>
    </w:p>
    <w:p w14:paraId="4E66A1CB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Encuesta</w:t>
      </w:r>
    </w:p>
    <w:p w14:paraId="5259D05F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En mi comunidad</w:t>
      </w:r>
    </w:p>
    <w:p w14:paraId="5A9BAE5E" w14:textId="77777777" w:rsidR="00AE1C78" w:rsidRDefault="00AE1C78" w:rsidP="00AE1C78">
      <w:pPr>
        <w:pStyle w:val="menu"/>
        <w:numPr>
          <w:ilvl w:val="0"/>
          <w:numId w:val="20"/>
        </w:numPr>
      </w:pPr>
      <w:r>
        <w:rPr>
          <w:i/>
          <w:iCs/>
        </w:rPr>
        <w:t>Historieta 1: El viaje en avión</w:t>
      </w:r>
    </w:p>
    <w:p w14:paraId="217D2E88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Lecciones para profesores</w:t>
      </w:r>
    </w:p>
    <w:p w14:paraId="5A6EDDD6" w14:textId="77777777" w:rsidR="00AE1C78" w:rsidRDefault="00AE1C78" w:rsidP="00AE1C78">
      <w:pPr>
        <w:pStyle w:val="menu"/>
        <w:numPr>
          <w:ilvl w:val="2"/>
          <w:numId w:val="20"/>
        </w:numPr>
      </w:pPr>
      <w:r>
        <w:rPr>
          <w:i/>
          <w:iCs/>
        </w:rPr>
        <w:t>Introducción</w:t>
      </w:r>
    </w:p>
    <w:p w14:paraId="6A41510D" w14:textId="77777777" w:rsidR="00AE1C78" w:rsidRDefault="00AE1C78" w:rsidP="00AE1C78">
      <w:pPr>
        <w:pStyle w:val="menu"/>
        <w:numPr>
          <w:ilvl w:val="2"/>
          <w:numId w:val="20"/>
        </w:numPr>
      </w:pPr>
      <w:r>
        <w:rPr>
          <w:i/>
          <w:iCs/>
        </w:rPr>
        <w:t>Discusión antes de leer</w:t>
      </w:r>
    </w:p>
    <w:p w14:paraId="66CF58A8" w14:textId="77777777" w:rsidR="00AE1C78" w:rsidRDefault="00AE1C78" w:rsidP="00AE1C78">
      <w:pPr>
        <w:pStyle w:val="menu"/>
        <w:numPr>
          <w:ilvl w:val="2"/>
          <w:numId w:val="20"/>
        </w:numPr>
      </w:pPr>
      <w:r>
        <w:rPr>
          <w:i/>
          <w:iCs/>
        </w:rPr>
        <w:t>¡Español con profe!</w:t>
      </w:r>
    </w:p>
    <w:p w14:paraId="3B890551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Vocabulario importante</w:t>
      </w:r>
    </w:p>
    <w:p w14:paraId="129DB791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Preguntas personales</w:t>
      </w:r>
    </w:p>
    <w:p w14:paraId="4797DF90" w14:textId="77777777" w:rsidR="00AE1C78" w:rsidRDefault="00AE1C78" w:rsidP="00AE1C78">
      <w:pPr>
        <w:pStyle w:val="menu"/>
        <w:numPr>
          <w:ilvl w:val="1"/>
          <w:numId w:val="20"/>
        </w:numPr>
      </w:pPr>
      <w:r>
        <w:t>Using Scripts to Create a Class Story</w:t>
      </w:r>
    </w:p>
    <w:p w14:paraId="28685F65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Una historia única</w:t>
      </w:r>
    </w:p>
    <w:p w14:paraId="4720757D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El viaje en avión</w:t>
      </w:r>
    </w:p>
    <w:p w14:paraId="43482768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Actividad 1: Ordena la historia</w:t>
      </w:r>
    </w:p>
    <w:p w14:paraId="421CA94E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Actividad 2: Contesta las preguntas</w:t>
      </w:r>
    </w:p>
    <w:p w14:paraId="6097FE16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Actividad 3: Un final alternativo</w:t>
      </w:r>
    </w:p>
    <w:p w14:paraId="41FB6949" w14:textId="77777777" w:rsidR="00AE1C78" w:rsidRPr="00AE1C78" w:rsidRDefault="00AE1C78" w:rsidP="00AE1C78">
      <w:pPr>
        <w:pStyle w:val="menu"/>
        <w:numPr>
          <w:ilvl w:val="1"/>
          <w:numId w:val="20"/>
        </w:numPr>
        <w:rPr>
          <w:lang w:val="es-ES"/>
        </w:rPr>
      </w:pPr>
      <w:r w:rsidRPr="00AE1C78">
        <w:rPr>
          <w:i/>
          <w:iCs/>
          <w:lang w:val="es-ES"/>
        </w:rPr>
        <w:t>Versión alternativa: Mi viaje en avión</w:t>
      </w:r>
    </w:p>
    <w:p w14:paraId="6502E072" w14:textId="77777777" w:rsidR="00AE1C78" w:rsidRPr="00AE1C78" w:rsidRDefault="00AE1C78" w:rsidP="00AE1C78">
      <w:pPr>
        <w:pStyle w:val="menu"/>
        <w:numPr>
          <w:ilvl w:val="1"/>
          <w:numId w:val="20"/>
        </w:numPr>
        <w:rPr>
          <w:lang w:val="es-ES"/>
        </w:rPr>
      </w:pPr>
      <w:r w:rsidRPr="00AE1C78">
        <w:rPr>
          <w:i/>
          <w:iCs/>
          <w:lang w:val="es-ES"/>
        </w:rPr>
        <w:t>Actividad 4: Contesta las preguntas (versión alternativa)</w:t>
      </w:r>
    </w:p>
    <w:p w14:paraId="3A6967D5" w14:textId="77777777" w:rsidR="00AE1C78" w:rsidRPr="00AE1C78" w:rsidRDefault="00AE1C78" w:rsidP="00AE1C78">
      <w:pPr>
        <w:pStyle w:val="menu"/>
        <w:numPr>
          <w:ilvl w:val="1"/>
          <w:numId w:val="20"/>
        </w:numPr>
        <w:rPr>
          <w:lang w:val="es-ES"/>
        </w:rPr>
      </w:pPr>
      <w:r w:rsidRPr="00AE1C78">
        <w:rPr>
          <w:lang w:val="es-ES"/>
        </w:rPr>
        <w:t>Interpretive Reading: </w:t>
      </w:r>
      <w:r w:rsidRPr="00AE1C78">
        <w:rPr>
          <w:i/>
          <w:iCs/>
          <w:lang w:val="es-ES"/>
        </w:rPr>
        <w:t>Estado Plurinacional de Bolivia</w:t>
      </w:r>
    </w:p>
    <w:p w14:paraId="78C117DD" w14:textId="77777777" w:rsidR="00AE1C78" w:rsidRDefault="00AE1C78" w:rsidP="00AE1C78">
      <w:pPr>
        <w:pStyle w:val="menu"/>
        <w:numPr>
          <w:ilvl w:val="0"/>
          <w:numId w:val="20"/>
        </w:numPr>
      </w:pPr>
      <w:r>
        <w:rPr>
          <w:i/>
          <w:iCs/>
        </w:rPr>
        <w:t>Historieta 2: La familia boliviana</w:t>
      </w:r>
    </w:p>
    <w:p w14:paraId="22BD700C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Vocabulario importante</w:t>
      </w:r>
    </w:p>
    <w:p w14:paraId="58805273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Preguntas personales</w:t>
      </w:r>
    </w:p>
    <w:p w14:paraId="4DE7FAAA" w14:textId="77777777" w:rsidR="00AE1C78" w:rsidRDefault="00AE1C78" w:rsidP="00AE1C78">
      <w:pPr>
        <w:pStyle w:val="menu"/>
        <w:numPr>
          <w:ilvl w:val="1"/>
          <w:numId w:val="20"/>
        </w:numPr>
      </w:pPr>
      <w:r>
        <w:t>Using Scripts to Create a Class Story</w:t>
      </w:r>
    </w:p>
    <w:p w14:paraId="57883362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Una historia única</w:t>
      </w:r>
    </w:p>
    <w:p w14:paraId="1F281876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La familia boliviana</w:t>
      </w:r>
    </w:p>
    <w:p w14:paraId="603F22E2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Actividad 1: ¿Quién es?</w:t>
      </w:r>
    </w:p>
    <w:p w14:paraId="712A24E5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Actividad 2: ¿Cierto o falso?</w:t>
      </w:r>
    </w:p>
    <w:p w14:paraId="78D65B80" w14:textId="77777777" w:rsidR="00AE1C78" w:rsidRPr="00AE1C78" w:rsidRDefault="00AE1C78" w:rsidP="00AE1C78">
      <w:pPr>
        <w:pStyle w:val="menu"/>
        <w:numPr>
          <w:ilvl w:val="1"/>
          <w:numId w:val="20"/>
        </w:numPr>
        <w:rPr>
          <w:lang w:val="es-ES"/>
        </w:rPr>
      </w:pPr>
      <w:r w:rsidRPr="00AE1C78">
        <w:rPr>
          <w:i/>
          <w:iCs/>
          <w:lang w:val="es-ES"/>
        </w:rPr>
        <w:t>Nota de gramática:</w:t>
      </w:r>
      <w:r w:rsidRPr="00AE1C78">
        <w:rPr>
          <w:lang w:val="es-ES"/>
        </w:rPr>
        <w:t> More About Gender</w:t>
      </w:r>
    </w:p>
    <w:p w14:paraId="52813682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Versión alternativa: La familia boliviana</w:t>
      </w:r>
    </w:p>
    <w:p w14:paraId="4215008E" w14:textId="77777777" w:rsidR="00AE1C78" w:rsidRPr="00AE1C78" w:rsidRDefault="00AE1C78" w:rsidP="00AE1C78">
      <w:pPr>
        <w:pStyle w:val="menu"/>
        <w:numPr>
          <w:ilvl w:val="1"/>
          <w:numId w:val="20"/>
        </w:numPr>
        <w:rPr>
          <w:lang w:val="es-ES"/>
        </w:rPr>
      </w:pPr>
      <w:r w:rsidRPr="00AE1C78">
        <w:rPr>
          <w:i/>
          <w:iCs/>
          <w:lang w:val="es-ES"/>
        </w:rPr>
        <w:t>Actividad 3: Tu perspectiva (versión alternativa)</w:t>
      </w:r>
    </w:p>
    <w:p w14:paraId="3AC30D92" w14:textId="77777777" w:rsidR="00AE1C78" w:rsidRPr="00AE1C78" w:rsidRDefault="00AE1C78" w:rsidP="00AE1C78">
      <w:pPr>
        <w:pStyle w:val="menu"/>
        <w:numPr>
          <w:ilvl w:val="1"/>
          <w:numId w:val="20"/>
        </w:numPr>
        <w:rPr>
          <w:lang w:val="es-ES"/>
        </w:rPr>
      </w:pPr>
      <w:r w:rsidRPr="00AE1C78">
        <w:rPr>
          <w:lang w:val="es-ES"/>
        </w:rPr>
        <w:t>Presentational Writing: </w:t>
      </w:r>
      <w:r w:rsidRPr="00AE1C78">
        <w:rPr>
          <w:i/>
          <w:iCs/>
          <w:lang w:val="es-ES"/>
        </w:rPr>
        <w:t>Los abuelos en Bolivia</w:t>
      </w:r>
    </w:p>
    <w:p w14:paraId="67EC668A" w14:textId="77777777" w:rsidR="00AE1C78" w:rsidRDefault="00AE1C78" w:rsidP="00AE1C78">
      <w:pPr>
        <w:pStyle w:val="menu"/>
        <w:numPr>
          <w:ilvl w:val="0"/>
          <w:numId w:val="20"/>
        </w:numPr>
      </w:pPr>
      <w:r>
        <w:rPr>
          <w:i/>
          <w:iCs/>
        </w:rPr>
        <w:t>Historia larga 1: Dos abuelos</w:t>
      </w:r>
    </w:p>
    <w:p w14:paraId="7326A76D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lastRenderedPageBreak/>
        <w:t>Dos abuelos</w:t>
      </w:r>
    </w:p>
    <w:p w14:paraId="2CF204FF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Actividad 1: Opción múltiple</w:t>
      </w:r>
    </w:p>
    <w:p w14:paraId="5BB682FA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Actividad 2: Ordena la historia</w:t>
      </w:r>
    </w:p>
    <w:p w14:paraId="03CB9095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Actividad 3: Contesta las preguntas</w:t>
      </w:r>
    </w:p>
    <w:p w14:paraId="33765CDA" w14:textId="77777777" w:rsidR="00AE1C78" w:rsidRPr="00AE1C78" w:rsidRDefault="00AE1C78" w:rsidP="00AE1C78">
      <w:pPr>
        <w:pStyle w:val="menu"/>
        <w:numPr>
          <w:ilvl w:val="1"/>
          <w:numId w:val="20"/>
        </w:numPr>
        <w:rPr>
          <w:lang w:val="es-ES"/>
        </w:rPr>
      </w:pPr>
      <w:r w:rsidRPr="00AE1C78">
        <w:rPr>
          <w:lang w:val="es-ES"/>
        </w:rPr>
        <w:t>Interpersonal Writing: </w:t>
      </w:r>
      <w:r w:rsidRPr="00AE1C78">
        <w:rPr>
          <w:i/>
          <w:iCs/>
          <w:lang w:val="es-ES"/>
        </w:rPr>
        <w:t>La ruta de la muerte</w:t>
      </w:r>
    </w:p>
    <w:p w14:paraId="5ED4DDED" w14:textId="77777777" w:rsidR="00AE1C78" w:rsidRDefault="00AE1C78" w:rsidP="00AE1C78">
      <w:pPr>
        <w:pStyle w:val="menu"/>
        <w:numPr>
          <w:ilvl w:val="0"/>
          <w:numId w:val="20"/>
        </w:numPr>
      </w:pPr>
      <w:r>
        <w:rPr>
          <w:i/>
          <w:iCs/>
        </w:rPr>
        <w:t>Historieta 3: Rally en Honduras</w:t>
      </w:r>
    </w:p>
    <w:p w14:paraId="2752B8EC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Vocabulario importante</w:t>
      </w:r>
    </w:p>
    <w:p w14:paraId="2B8CF7D3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Preguntas personales</w:t>
      </w:r>
    </w:p>
    <w:p w14:paraId="5A0C1512" w14:textId="77777777" w:rsidR="00AE1C78" w:rsidRDefault="00AE1C78" w:rsidP="00AE1C78">
      <w:pPr>
        <w:pStyle w:val="menu"/>
        <w:numPr>
          <w:ilvl w:val="1"/>
          <w:numId w:val="20"/>
        </w:numPr>
      </w:pPr>
      <w:r>
        <w:t>Using Scripts to Create a Class Story</w:t>
      </w:r>
    </w:p>
    <w:p w14:paraId="1C912EF4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Una historia única</w:t>
      </w:r>
    </w:p>
    <w:p w14:paraId="08C31133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Rally en Honduras</w:t>
      </w:r>
    </w:p>
    <w:p w14:paraId="3E777ABD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Actividad 1: ¿Cierto o falso?</w:t>
      </w:r>
    </w:p>
    <w:p w14:paraId="08AC7AC2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Actividad 2: Completa la frase</w:t>
      </w:r>
    </w:p>
    <w:p w14:paraId="5BEE0CA3" w14:textId="77777777" w:rsidR="00AE1C78" w:rsidRPr="00AE1C78" w:rsidRDefault="00AE1C78" w:rsidP="00AE1C78">
      <w:pPr>
        <w:pStyle w:val="menu"/>
        <w:numPr>
          <w:ilvl w:val="1"/>
          <w:numId w:val="20"/>
        </w:numPr>
        <w:rPr>
          <w:lang w:val="es-ES"/>
        </w:rPr>
      </w:pPr>
      <w:r w:rsidRPr="00AE1C78">
        <w:rPr>
          <w:i/>
          <w:iCs/>
          <w:lang w:val="es-ES"/>
        </w:rPr>
        <w:t>Nota de gramática:</w:t>
      </w:r>
      <w:r w:rsidRPr="00AE1C78">
        <w:rPr>
          <w:lang w:val="es-ES"/>
        </w:rPr>
        <w:t> More on Infinitives</w:t>
      </w:r>
    </w:p>
    <w:p w14:paraId="5667B0D7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Versión alternativa: Rally en Honduras</w:t>
      </w:r>
    </w:p>
    <w:p w14:paraId="62F809F6" w14:textId="77777777" w:rsidR="00AE1C78" w:rsidRPr="00AE1C78" w:rsidRDefault="00AE1C78" w:rsidP="00AE1C78">
      <w:pPr>
        <w:pStyle w:val="menu"/>
        <w:numPr>
          <w:ilvl w:val="1"/>
          <w:numId w:val="20"/>
        </w:numPr>
        <w:rPr>
          <w:lang w:val="es-ES"/>
        </w:rPr>
      </w:pPr>
      <w:r w:rsidRPr="00AE1C78">
        <w:rPr>
          <w:i/>
          <w:iCs/>
          <w:lang w:val="es-ES"/>
        </w:rPr>
        <w:t>Actividad 3: Contesta las preguntas (versión alternativa)</w:t>
      </w:r>
    </w:p>
    <w:p w14:paraId="60A304BF" w14:textId="77777777" w:rsidR="00AE1C78" w:rsidRPr="00AE1C78" w:rsidRDefault="00AE1C78" w:rsidP="00AE1C78">
      <w:pPr>
        <w:pStyle w:val="menu"/>
        <w:numPr>
          <w:ilvl w:val="1"/>
          <w:numId w:val="20"/>
        </w:numPr>
        <w:rPr>
          <w:lang w:val="es-ES"/>
        </w:rPr>
      </w:pPr>
      <w:r w:rsidRPr="00AE1C78">
        <w:rPr>
          <w:i/>
          <w:iCs/>
          <w:lang w:val="es-ES"/>
        </w:rPr>
        <w:t>Actividad 4: Completa la frase (versión alternativa)</w:t>
      </w:r>
    </w:p>
    <w:p w14:paraId="68FA002E" w14:textId="77777777" w:rsidR="00AE1C78" w:rsidRDefault="00AE1C78" w:rsidP="00AE1C78">
      <w:pPr>
        <w:pStyle w:val="menu"/>
        <w:numPr>
          <w:ilvl w:val="0"/>
          <w:numId w:val="20"/>
        </w:numPr>
      </w:pPr>
      <w:r>
        <w:rPr>
          <w:i/>
          <w:iCs/>
        </w:rPr>
        <w:t>Historieta 4: Un viaje al campo</w:t>
      </w:r>
    </w:p>
    <w:p w14:paraId="59E5DB05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Vocabulario importante</w:t>
      </w:r>
    </w:p>
    <w:p w14:paraId="621047C0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Preguntas personales</w:t>
      </w:r>
    </w:p>
    <w:p w14:paraId="259D7109" w14:textId="77777777" w:rsidR="00AE1C78" w:rsidRDefault="00AE1C78" w:rsidP="00AE1C78">
      <w:pPr>
        <w:pStyle w:val="menu"/>
        <w:numPr>
          <w:ilvl w:val="1"/>
          <w:numId w:val="20"/>
        </w:numPr>
      </w:pPr>
      <w:r>
        <w:t>Using Scripts to Create a Class Story</w:t>
      </w:r>
    </w:p>
    <w:p w14:paraId="24062968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Una historia única</w:t>
      </w:r>
    </w:p>
    <w:p w14:paraId="1B6F4B08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Un viaje al campo</w:t>
      </w:r>
    </w:p>
    <w:p w14:paraId="179E39FD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Actividad 1: ¿Cierto o falso?</w:t>
      </w:r>
    </w:p>
    <w:p w14:paraId="2C236EB6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Actividad 2: Ordena la historia</w:t>
      </w:r>
    </w:p>
    <w:p w14:paraId="665B00C0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Actividad 3: Cuéntame la historia</w:t>
      </w:r>
    </w:p>
    <w:p w14:paraId="4C38AE46" w14:textId="77777777" w:rsidR="00AE1C78" w:rsidRPr="00AE1C78" w:rsidRDefault="00AE1C78" w:rsidP="00AE1C78">
      <w:pPr>
        <w:pStyle w:val="menu"/>
        <w:numPr>
          <w:ilvl w:val="1"/>
          <w:numId w:val="20"/>
        </w:numPr>
        <w:rPr>
          <w:lang w:val="es-ES"/>
        </w:rPr>
      </w:pPr>
      <w:r w:rsidRPr="00AE1C78">
        <w:rPr>
          <w:i/>
          <w:iCs/>
          <w:lang w:val="es-ES"/>
        </w:rPr>
        <w:t>Versión alternativa: Un viaje al campo</w:t>
      </w:r>
    </w:p>
    <w:p w14:paraId="35829C2E" w14:textId="77777777" w:rsidR="00AE1C78" w:rsidRPr="00AE1C78" w:rsidRDefault="00AE1C78" w:rsidP="00AE1C78">
      <w:pPr>
        <w:pStyle w:val="menu"/>
        <w:numPr>
          <w:ilvl w:val="1"/>
          <w:numId w:val="20"/>
        </w:numPr>
        <w:rPr>
          <w:lang w:val="es-ES"/>
        </w:rPr>
      </w:pPr>
      <w:r w:rsidRPr="00AE1C78">
        <w:rPr>
          <w:i/>
          <w:iCs/>
          <w:lang w:val="es-ES"/>
        </w:rPr>
        <w:t>Actividad 4: Contesta las preguntas (versión alternativa)</w:t>
      </w:r>
    </w:p>
    <w:p w14:paraId="6EAE6800" w14:textId="77777777" w:rsidR="00AE1C78" w:rsidRPr="00AE1C78" w:rsidRDefault="00AE1C78" w:rsidP="00AE1C78">
      <w:pPr>
        <w:pStyle w:val="menu"/>
        <w:numPr>
          <w:ilvl w:val="1"/>
          <w:numId w:val="20"/>
        </w:numPr>
        <w:rPr>
          <w:lang w:val="es-ES"/>
        </w:rPr>
      </w:pPr>
      <w:r w:rsidRPr="00AE1C78">
        <w:rPr>
          <w:lang w:val="es-ES"/>
        </w:rPr>
        <w:t>Interpretive Listening: </w:t>
      </w:r>
      <w:r w:rsidRPr="00AE1C78">
        <w:rPr>
          <w:i/>
          <w:iCs/>
          <w:lang w:val="es-ES"/>
        </w:rPr>
        <w:t>Bailando para la vida</w:t>
      </w:r>
    </w:p>
    <w:p w14:paraId="33D8B94B" w14:textId="77777777" w:rsidR="00AE1C78" w:rsidRDefault="00AE1C78" w:rsidP="00AE1C78">
      <w:pPr>
        <w:pStyle w:val="menu"/>
        <w:numPr>
          <w:ilvl w:val="0"/>
          <w:numId w:val="20"/>
        </w:numPr>
      </w:pPr>
      <w:r>
        <w:rPr>
          <w:i/>
          <w:iCs/>
        </w:rPr>
        <w:t>Historia larga 2: De vacaciones</w:t>
      </w:r>
    </w:p>
    <w:p w14:paraId="1C493E4D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De vacaciones</w:t>
      </w:r>
    </w:p>
    <w:p w14:paraId="40E7D176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Actividad 1: Completa la frase</w:t>
      </w:r>
    </w:p>
    <w:p w14:paraId="185B6C45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Actividad 2: ¿Cierto o falso?</w:t>
      </w:r>
    </w:p>
    <w:p w14:paraId="065542BA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Actividad 3: Cuéntame la historia</w:t>
      </w:r>
    </w:p>
    <w:p w14:paraId="0FED7AC4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Actividad 4: Preguntas para ti</w:t>
      </w:r>
    </w:p>
    <w:p w14:paraId="248B7697" w14:textId="77777777" w:rsidR="00AE1C78" w:rsidRPr="00AE1C78" w:rsidRDefault="00AE1C78" w:rsidP="00AE1C78">
      <w:pPr>
        <w:pStyle w:val="menu"/>
        <w:numPr>
          <w:ilvl w:val="0"/>
          <w:numId w:val="20"/>
        </w:numPr>
        <w:rPr>
          <w:lang w:val="es-ES"/>
        </w:rPr>
      </w:pPr>
      <w:r w:rsidRPr="00AE1C78">
        <w:rPr>
          <w:i/>
          <w:iCs/>
          <w:lang w:val="es-ES"/>
        </w:rPr>
        <w:t>Historia larga 3: Una estudiante de los Estados Unidos</w:t>
      </w:r>
    </w:p>
    <w:p w14:paraId="155139FA" w14:textId="77777777" w:rsidR="00AE1C78" w:rsidRPr="00AE1C78" w:rsidRDefault="00AE1C78" w:rsidP="00AE1C78">
      <w:pPr>
        <w:pStyle w:val="menu"/>
        <w:numPr>
          <w:ilvl w:val="1"/>
          <w:numId w:val="20"/>
        </w:numPr>
        <w:rPr>
          <w:lang w:val="es-ES"/>
        </w:rPr>
      </w:pPr>
      <w:r w:rsidRPr="00AE1C78">
        <w:rPr>
          <w:i/>
          <w:iCs/>
          <w:lang w:val="es-ES"/>
        </w:rPr>
        <w:t>Una estudiante de los Estados Unidos</w:t>
      </w:r>
    </w:p>
    <w:p w14:paraId="6829EB5B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Actividad 1: Ordena la historia</w:t>
      </w:r>
    </w:p>
    <w:p w14:paraId="2B370376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Actividad 2: ¿Quién es?</w:t>
      </w:r>
    </w:p>
    <w:p w14:paraId="788C93F0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Actividad 3: Cuéntame la historia</w:t>
      </w:r>
    </w:p>
    <w:p w14:paraId="441468BB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Actividad 4: Preguntas para ti</w:t>
      </w:r>
    </w:p>
    <w:p w14:paraId="5E02A23A" w14:textId="77777777" w:rsidR="00AE1C78" w:rsidRPr="00AE1C78" w:rsidRDefault="00AE1C78" w:rsidP="00AE1C78">
      <w:pPr>
        <w:pStyle w:val="menu"/>
        <w:numPr>
          <w:ilvl w:val="1"/>
          <w:numId w:val="20"/>
        </w:numPr>
        <w:rPr>
          <w:lang w:val="es-ES"/>
        </w:rPr>
      </w:pPr>
      <w:r w:rsidRPr="00AE1C78">
        <w:rPr>
          <w:lang w:val="es-ES"/>
        </w:rPr>
        <w:t>Presentational Speaking: </w:t>
      </w:r>
      <w:r w:rsidRPr="00AE1C78">
        <w:rPr>
          <w:i/>
          <w:iCs/>
          <w:lang w:val="es-ES"/>
        </w:rPr>
        <w:t>La familia de Honduras</w:t>
      </w:r>
    </w:p>
    <w:p w14:paraId="2616722C" w14:textId="77777777" w:rsidR="00AE1C78" w:rsidRPr="00AE1C78" w:rsidRDefault="00AE1C78" w:rsidP="00AE1C78">
      <w:pPr>
        <w:pStyle w:val="menu"/>
        <w:numPr>
          <w:ilvl w:val="0"/>
          <w:numId w:val="20"/>
        </w:numPr>
        <w:rPr>
          <w:lang w:val="es-ES"/>
        </w:rPr>
      </w:pPr>
      <w:r w:rsidRPr="00AE1C78">
        <w:rPr>
          <w:i/>
          <w:iCs/>
          <w:lang w:val="es-ES"/>
        </w:rPr>
        <w:t>Historia larga 4: Un festival muy especial</w:t>
      </w:r>
    </w:p>
    <w:p w14:paraId="4626D96D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Un festival muy especial</w:t>
      </w:r>
    </w:p>
    <w:p w14:paraId="5B700376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Actividad 1: Opción múltiple</w:t>
      </w:r>
    </w:p>
    <w:p w14:paraId="7341B00A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Actividad 2: Empareja</w:t>
      </w:r>
    </w:p>
    <w:p w14:paraId="3A0B583C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lastRenderedPageBreak/>
        <w:t>Actividad 3: ¿Quién es?</w:t>
      </w:r>
    </w:p>
    <w:p w14:paraId="6044BF26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Actividad 4: Escribe una historia</w:t>
      </w:r>
    </w:p>
    <w:p w14:paraId="48660E57" w14:textId="77777777" w:rsidR="00AE1C78" w:rsidRPr="00AE1C78" w:rsidRDefault="00AE1C78" w:rsidP="00AE1C78">
      <w:pPr>
        <w:pStyle w:val="menu"/>
        <w:numPr>
          <w:ilvl w:val="1"/>
          <w:numId w:val="20"/>
        </w:numPr>
        <w:rPr>
          <w:lang w:val="es-ES"/>
        </w:rPr>
      </w:pPr>
      <w:r w:rsidRPr="00AE1C78">
        <w:rPr>
          <w:lang w:val="es-ES"/>
        </w:rPr>
        <w:t>Interpretive Reading: </w:t>
      </w:r>
      <w:r w:rsidRPr="00AE1C78">
        <w:rPr>
          <w:i/>
          <w:iCs/>
          <w:lang w:val="es-ES"/>
        </w:rPr>
        <w:t>La lluvia de peces</w:t>
      </w:r>
    </w:p>
    <w:p w14:paraId="0E40EAE9" w14:textId="77777777" w:rsidR="00AE1C78" w:rsidRDefault="00AE1C78" w:rsidP="00AE1C78">
      <w:pPr>
        <w:pStyle w:val="menu"/>
        <w:numPr>
          <w:ilvl w:val="1"/>
          <w:numId w:val="20"/>
        </w:numPr>
      </w:pPr>
      <w:r>
        <w:t>Interpersonal Speaking: </w:t>
      </w:r>
      <w:r>
        <w:rPr>
          <w:i/>
          <w:iCs/>
        </w:rPr>
        <w:t>Tu viaje a Yoro</w:t>
      </w:r>
    </w:p>
    <w:p w14:paraId="6B80B52C" w14:textId="77777777" w:rsidR="00AE1C78" w:rsidRDefault="00AE1C78" w:rsidP="00AE1C78">
      <w:pPr>
        <w:pStyle w:val="menu"/>
        <w:numPr>
          <w:ilvl w:val="0"/>
          <w:numId w:val="20"/>
        </w:numPr>
      </w:pPr>
      <w:r>
        <w:rPr>
          <w:i/>
          <w:iCs/>
        </w:rPr>
        <w:t>Profe Loco</w:t>
      </w:r>
    </w:p>
    <w:p w14:paraId="43B35298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Sí, se puede</w:t>
      </w:r>
    </w:p>
    <w:p w14:paraId="51746390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Llegamos a Honduras</w:t>
      </w:r>
    </w:p>
    <w:p w14:paraId="791C7D0D" w14:textId="77777777" w:rsidR="00AE1C78" w:rsidRDefault="00AE1C78" w:rsidP="00AE1C78">
      <w:pPr>
        <w:pStyle w:val="menu"/>
        <w:numPr>
          <w:ilvl w:val="0"/>
          <w:numId w:val="20"/>
        </w:numPr>
      </w:pPr>
      <w:r>
        <w:rPr>
          <w:i/>
          <w:iCs/>
        </w:rPr>
        <w:t>Señor Jordan</w:t>
      </w:r>
    </w:p>
    <w:p w14:paraId="54F65195" w14:textId="77777777" w:rsidR="00AE1C78" w:rsidRDefault="00AE1C78" w:rsidP="00AE1C78">
      <w:pPr>
        <w:pStyle w:val="menu"/>
        <w:numPr>
          <w:ilvl w:val="1"/>
          <w:numId w:val="20"/>
        </w:numPr>
      </w:pPr>
      <w:r>
        <w:t>Introduction</w:t>
      </w:r>
    </w:p>
    <w:p w14:paraId="08A4B6B2" w14:textId="77777777" w:rsidR="00AE1C78" w:rsidRDefault="00AE1C78" w:rsidP="00AE1C78">
      <w:pPr>
        <w:pStyle w:val="menu"/>
        <w:numPr>
          <w:ilvl w:val="1"/>
          <w:numId w:val="20"/>
        </w:numPr>
      </w:pPr>
      <w:r>
        <w:t>Teacher Materials and Notes</w:t>
      </w:r>
    </w:p>
    <w:p w14:paraId="32017DEB" w14:textId="77777777" w:rsidR="00AE1C78" w:rsidRDefault="00AE1C78" w:rsidP="00AE1C78">
      <w:pPr>
        <w:pStyle w:val="menu"/>
        <w:numPr>
          <w:ilvl w:val="2"/>
          <w:numId w:val="20"/>
        </w:numPr>
      </w:pPr>
      <w:r>
        <w:t>Video Transcript</w:t>
      </w:r>
    </w:p>
    <w:p w14:paraId="7E485D22" w14:textId="77777777" w:rsidR="00AE1C78" w:rsidRDefault="00AE1C78" w:rsidP="00AE1C78">
      <w:pPr>
        <w:pStyle w:val="menu"/>
        <w:numPr>
          <w:ilvl w:val="2"/>
          <w:numId w:val="20"/>
        </w:numPr>
      </w:pPr>
      <w:r>
        <w:t>Tips for Class Discussion</w:t>
      </w:r>
    </w:p>
    <w:p w14:paraId="3929ED78" w14:textId="77777777" w:rsidR="00AE1C78" w:rsidRDefault="00AE1C78" w:rsidP="00AE1C78">
      <w:pPr>
        <w:pStyle w:val="menu"/>
        <w:numPr>
          <w:ilvl w:val="2"/>
          <w:numId w:val="20"/>
        </w:numPr>
      </w:pPr>
      <w:r>
        <w:t>Timing the Video and Possible Discussion Themes</w:t>
      </w:r>
    </w:p>
    <w:p w14:paraId="1887E1D9" w14:textId="77777777" w:rsidR="00AE1C78" w:rsidRDefault="00AE1C78" w:rsidP="00AE1C78">
      <w:pPr>
        <w:pStyle w:val="menu"/>
        <w:numPr>
          <w:ilvl w:val="2"/>
          <w:numId w:val="20"/>
        </w:numPr>
      </w:pPr>
      <w:r>
        <w:t>Questions Before the Video</w:t>
      </w:r>
    </w:p>
    <w:p w14:paraId="2FEFFFB9" w14:textId="77777777" w:rsidR="00AE1C78" w:rsidRDefault="00AE1C78" w:rsidP="00AE1C78">
      <w:pPr>
        <w:pStyle w:val="menu"/>
        <w:numPr>
          <w:ilvl w:val="2"/>
          <w:numId w:val="20"/>
        </w:numPr>
      </w:pPr>
      <w:r>
        <w:t>Questions During the Video</w:t>
      </w:r>
    </w:p>
    <w:p w14:paraId="25323766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¡Súper Lápiz! Lectura 4.5</w:t>
      </w:r>
    </w:p>
    <w:p w14:paraId="1283F9B5" w14:textId="77777777" w:rsidR="00AE1C78" w:rsidRDefault="00AE1C78" w:rsidP="00AE1C78">
      <w:pPr>
        <w:pStyle w:val="menu"/>
        <w:numPr>
          <w:ilvl w:val="2"/>
          <w:numId w:val="20"/>
        </w:numPr>
      </w:pPr>
      <w:r>
        <w:t>Teacher Discussion Ideas</w:t>
      </w:r>
    </w:p>
    <w:p w14:paraId="6C0F4A53" w14:textId="77777777" w:rsidR="00AE1C78" w:rsidRDefault="00AE1C78" w:rsidP="00AE1C78">
      <w:pPr>
        <w:pStyle w:val="menu"/>
        <w:numPr>
          <w:ilvl w:val="2"/>
          <w:numId w:val="20"/>
        </w:numPr>
      </w:pPr>
      <w:r>
        <w:rPr>
          <w:i/>
          <w:iCs/>
        </w:rPr>
        <w:t>Parte 1: La llamada</w:t>
      </w:r>
    </w:p>
    <w:p w14:paraId="21A34D7D" w14:textId="77777777" w:rsidR="00AE1C78" w:rsidRDefault="00AE1C78" w:rsidP="00AE1C78">
      <w:pPr>
        <w:pStyle w:val="menu"/>
        <w:numPr>
          <w:ilvl w:val="2"/>
          <w:numId w:val="20"/>
        </w:numPr>
      </w:pPr>
      <w:r>
        <w:rPr>
          <w:i/>
          <w:iCs/>
        </w:rPr>
        <w:t>Parte 2: ¡Al aeropuerto!</w:t>
      </w:r>
    </w:p>
    <w:p w14:paraId="10E0674A" w14:textId="77777777" w:rsidR="00AE1C78" w:rsidRDefault="00AE1C78" w:rsidP="00AE1C78">
      <w:pPr>
        <w:pStyle w:val="menu"/>
        <w:numPr>
          <w:ilvl w:val="2"/>
          <w:numId w:val="20"/>
        </w:numPr>
      </w:pPr>
      <w:r>
        <w:rPr>
          <w:i/>
          <w:iCs/>
        </w:rPr>
        <w:t>Parte 3: La batalla comienza</w:t>
      </w:r>
    </w:p>
    <w:p w14:paraId="0BE7422D" w14:textId="77777777" w:rsidR="00AE1C78" w:rsidRDefault="00AE1C78" w:rsidP="00AE1C78">
      <w:pPr>
        <w:pStyle w:val="menu"/>
        <w:numPr>
          <w:ilvl w:val="2"/>
          <w:numId w:val="20"/>
        </w:numPr>
      </w:pPr>
      <w:r>
        <w:rPr>
          <w:i/>
          <w:iCs/>
        </w:rPr>
        <w:t>Parte 4: La batalla (continuación)</w:t>
      </w:r>
    </w:p>
    <w:p w14:paraId="41E265FB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¡Súper Lápiz! Episodio 5</w:t>
      </w:r>
    </w:p>
    <w:p w14:paraId="256F196A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Actividades</w:t>
      </w:r>
    </w:p>
    <w:p w14:paraId="322EB912" w14:textId="77777777" w:rsidR="00AE1C78" w:rsidRDefault="00AE1C78" w:rsidP="00AE1C78">
      <w:pPr>
        <w:pStyle w:val="menu"/>
        <w:numPr>
          <w:ilvl w:val="2"/>
          <w:numId w:val="20"/>
        </w:numPr>
      </w:pPr>
      <w:r>
        <w:rPr>
          <w:i/>
          <w:iCs/>
        </w:rPr>
        <w:t>Actividad 1: ¿Sí o no?</w:t>
      </w:r>
    </w:p>
    <w:p w14:paraId="457EBEE8" w14:textId="77777777" w:rsidR="00AE1C78" w:rsidRDefault="00AE1C78" w:rsidP="00AE1C78">
      <w:pPr>
        <w:pStyle w:val="menu"/>
        <w:numPr>
          <w:ilvl w:val="2"/>
          <w:numId w:val="20"/>
        </w:numPr>
      </w:pPr>
      <w:r>
        <w:rPr>
          <w:i/>
          <w:iCs/>
        </w:rPr>
        <w:t>Actividad 2: Completa los espacios</w:t>
      </w:r>
    </w:p>
    <w:p w14:paraId="2A6E9C2E" w14:textId="77777777" w:rsidR="00AE1C78" w:rsidRDefault="00AE1C78" w:rsidP="00AE1C78">
      <w:pPr>
        <w:pStyle w:val="menu"/>
        <w:numPr>
          <w:ilvl w:val="2"/>
          <w:numId w:val="20"/>
        </w:numPr>
      </w:pPr>
      <w:r>
        <w:rPr>
          <w:i/>
          <w:iCs/>
        </w:rPr>
        <w:t>Actividad 3: ¿Quién lo diría?</w:t>
      </w:r>
    </w:p>
    <w:p w14:paraId="706A58A4" w14:textId="77777777" w:rsidR="00AE1C78" w:rsidRDefault="00AE1C78" w:rsidP="00AE1C78">
      <w:pPr>
        <w:pStyle w:val="menu"/>
        <w:numPr>
          <w:ilvl w:val="2"/>
          <w:numId w:val="20"/>
        </w:numPr>
      </w:pPr>
      <w:r>
        <w:rPr>
          <w:i/>
          <w:iCs/>
        </w:rPr>
        <w:t>Actividad 4: Causa y efecto</w:t>
      </w:r>
    </w:p>
    <w:p w14:paraId="3AD773CE" w14:textId="77777777" w:rsidR="00AE1C78" w:rsidRDefault="00AE1C78" w:rsidP="00AE1C78">
      <w:pPr>
        <w:pStyle w:val="menu"/>
        <w:numPr>
          <w:ilvl w:val="2"/>
          <w:numId w:val="20"/>
        </w:numPr>
      </w:pPr>
      <w:r>
        <w:rPr>
          <w:i/>
          <w:iCs/>
        </w:rPr>
        <w:t>Actividad 5: Respuesta breve</w:t>
      </w:r>
    </w:p>
    <w:p w14:paraId="768272C9" w14:textId="77777777" w:rsidR="00AE1C78" w:rsidRDefault="00AE1C78" w:rsidP="00AE1C78">
      <w:pPr>
        <w:pStyle w:val="menu"/>
        <w:numPr>
          <w:ilvl w:val="0"/>
          <w:numId w:val="20"/>
        </w:numPr>
      </w:pPr>
      <w:r>
        <w:rPr>
          <w:i/>
          <w:iCs/>
        </w:rPr>
        <w:t>¡Extra! ¡Extra!</w:t>
      </w:r>
    </w:p>
    <w:p w14:paraId="057A77C4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Artículos</w:t>
      </w:r>
    </w:p>
    <w:p w14:paraId="46515FA9" w14:textId="77777777" w:rsidR="00AE1C78" w:rsidRPr="00AE1C78" w:rsidRDefault="00AE1C78" w:rsidP="00AE1C78">
      <w:pPr>
        <w:pStyle w:val="menu"/>
        <w:numPr>
          <w:ilvl w:val="2"/>
          <w:numId w:val="20"/>
        </w:numPr>
        <w:rPr>
          <w:lang w:val="es-ES"/>
        </w:rPr>
      </w:pPr>
      <w:r w:rsidRPr="00AE1C78">
        <w:rPr>
          <w:i/>
          <w:iCs/>
          <w:lang w:val="es-ES"/>
        </w:rPr>
        <w:t>Peculiaridades de Santa Cruz de la Sierra</w:t>
      </w:r>
    </w:p>
    <w:p w14:paraId="3ACFBED8" w14:textId="77777777" w:rsidR="00AE1C78" w:rsidRDefault="00AE1C78" w:rsidP="00AE1C78">
      <w:pPr>
        <w:pStyle w:val="menu"/>
        <w:numPr>
          <w:ilvl w:val="2"/>
          <w:numId w:val="20"/>
        </w:numPr>
      </w:pPr>
      <w:r>
        <w:rPr>
          <w:i/>
          <w:iCs/>
        </w:rPr>
        <w:t>La carretera de la muerte</w:t>
      </w:r>
    </w:p>
    <w:p w14:paraId="4ED94640" w14:textId="77777777" w:rsidR="00AE1C78" w:rsidRPr="00AE1C78" w:rsidRDefault="00AE1C78" w:rsidP="00AE1C78">
      <w:pPr>
        <w:pStyle w:val="menu"/>
        <w:numPr>
          <w:ilvl w:val="2"/>
          <w:numId w:val="20"/>
        </w:numPr>
        <w:rPr>
          <w:lang w:val="es-ES"/>
        </w:rPr>
      </w:pPr>
      <w:r w:rsidRPr="00AE1C78">
        <w:rPr>
          <w:i/>
          <w:iCs/>
          <w:lang w:val="es-ES"/>
        </w:rPr>
        <w:t>Festejos en el aniversario de la llegada de africanos a Honduras</w:t>
      </w:r>
    </w:p>
    <w:p w14:paraId="0068E0AB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Notas culturales</w:t>
      </w:r>
    </w:p>
    <w:p w14:paraId="527FA450" w14:textId="77777777" w:rsidR="00AE1C78" w:rsidRDefault="00AE1C78" w:rsidP="00AE1C78">
      <w:pPr>
        <w:pStyle w:val="menu"/>
        <w:numPr>
          <w:ilvl w:val="2"/>
          <w:numId w:val="20"/>
        </w:numPr>
      </w:pPr>
      <w:r>
        <w:rPr>
          <w:i/>
          <w:iCs/>
        </w:rPr>
        <w:t>La vida en Honduras</w:t>
      </w:r>
    </w:p>
    <w:p w14:paraId="05CF60A4" w14:textId="77777777" w:rsidR="00AE1C78" w:rsidRDefault="00AE1C78" w:rsidP="00AE1C78">
      <w:pPr>
        <w:pStyle w:val="menu"/>
        <w:numPr>
          <w:ilvl w:val="2"/>
          <w:numId w:val="20"/>
        </w:numPr>
      </w:pPr>
      <w:r>
        <w:rPr>
          <w:i/>
          <w:iCs/>
        </w:rPr>
        <w:t>La gente de Bolivia</w:t>
      </w:r>
    </w:p>
    <w:p w14:paraId="7FBB31B1" w14:textId="77777777" w:rsidR="00AE1C78" w:rsidRDefault="00AE1C78" w:rsidP="00AE1C78">
      <w:pPr>
        <w:pStyle w:val="menu"/>
        <w:numPr>
          <w:ilvl w:val="2"/>
          <w:numId w:val="20"/>
        </w:numPr>
      </w:pPr>
      <w:r>
        <w:rPr>
          <w:i/>
          <w:iCs/>
        </w:rPr>
        <w:t>¿Quieres ir conmigo?</w:t>
      </w:r>
    </w:p>
    <w:p w14:paraId="4B6E4365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Entrevistas</w:t>
      </w:r>
    </w:p>
    <w:p w14:paraId="601C4957" w14:textId="77777777" w:rsidR="00AE1C78" w:rsidRDefault="00AE1C78" w:rsidP="00AE1C78">
      <w:pPr>
        <w:pStyle w:val="menu"/>
        <w:numPr>
          <w:ilvl w:val="2"/>
          <w:numId w:val="20"/>
        </w:numPr>
      </w:pPr>
      <w:r>
        <w:rPr>
          <w:i/>
          <w:iCs/>
        </w:rPr>
        <w:t>Carlos</w:t>
      </w:r>
    </w:p>
    <w:p w14:paraId="38366BAB" w14:textId="77777777" w:rsidR="00AE1C78" w:rsidRDefault="00AE1C78" w:rsidP="00AE1C78">
      <w:pPr>
        <w:pStyle w:val="menu"/>
        <w:numPr>
          <w:ilvl w:val="2"/>
          <w:numId w:val="20"/>
        </w:numPr>
      </w:pPr>
      <w:r>
        <w:rPr>
          <w:i/>
          <w:iCs/>
        </w:rPr>
        <w:t>Mariana</w:t>
      </w:r>
    </w:p>
    <w:p w14:paraId="1ACD4987" w14:textId="77777777" w:rsidR="00AE1C78" w:rsidRDefault="00AE1C78" w:rsidP="00AE1C78">
      <w:pPr>
        <w:pStyle w:val="menu"/>
        <w:numPr>
          <w:ilvl w:val="2"/>
          <w:numId w:val="20"/>
        </w:numPr>
      </w:pPr>
      <w:r>
        <w:rPr>
          <w:i/>
          <w:iCs/>
        </w:rPr>
        <w:t>Los cinco beneficios de viajar</w:t>
      </w:r>
    </w:p>
    <w:p w14:paraId="508A81AE" w14:textId="77777777" w:rsidR="00AE1C78" w:rsidRDefault="00AE1C78" w:rsidP="00AE1C78">
      <w:pPr>
        <w:pStyle w:val="menu"/>
        <w:numPr>
          <w:ilvl w:val="2"/>
          <w:numId w:val="20"/>
        </w:numPr>
      </w:pPr>
      <w:r>
        <w:rPr>
          <w:i/>
          <w:iCs/>
        </w:rPr>
        <w:t>¿Y tú quién eres?</w:t>
      </w:r>
    </w:p>
    <w:p w14:paraId="6C9DCE8B" w14:textId="77777777" w:rsidR="00AE1C78" w:rsidRDefault="00AE1C78" w:rsidP="00AE1C78">
      <w:pPr>
        <w:pStyle w:val="menu"/>
        <w:numPr>
          <w:ilvl w:val="2"/>
          <w:numId w:val="20"/>
        </w:numPr>
      </w:pPr>
      <w:r>
        <w:rPr>
          <w:i/>
          <w:iCs/>
        </w:rPr>
        <w:t>Video interactivo: Carlos</w:t>
      </w:r>
    </w:p>
    <w:p w14:paraId="7D099EA2" w14:textId="77777777" w:rsidR="00AE1C78" w:rsidRDefault="00AE1C78" w:rsidP="00AE1C78">
      <w:pPr>
        <w:pStyle w:val="menu"/>
        <w:numPr>
          <w:ilvl w:val="2"/>
          <w:numId w:val="20"/>
        </w:numPr>
      </w:pPr>
      <w:r>
        <w:rPr>
          <w:i/>
          <w:iCs/>
        </w:rPr>
        <w:t>Video interactivo: Mariana</w:t>
      </w:r>
    </w:p>
    <w:p w14:paraId="75179BAB" w14:textId="77777777" w:rsidR="00AE1C78" w:rsidRDefault="00AE1C78" w:rsidP="00AE1C78">
      <w:pPr>
        <w:pStyle w:val="menu"/>
        <w:numPr>
          <w:ilvl w:val="2"/>
          <w:numId w:val="20"/>
        </w:numPr>
      </w:pPr>
      <w:r>
        <w:rPr>
          <w:i/>
          <w:iCs/>
        </w:rPr>
        <w:t>Video interactivo: Vivian</w:t>
      </w:r>
    </w:p>
    <w:p w14:paraId="25BBE1D7" w14:textId="77777777" w:rsidR="00AE1C78" w:rsidRPr="00AE1C78" w:rsidRDefault="00AE1C78" w:rsidP="00AE1C78">
      <w:pPr>
        <w:pStyle w:val="menu"/>
        <w:numPr>
          <w:ilvl w:val="2"/>
          <w:numId w:val="20"/>
        </w:numPr>
        <w:rPr>
          <w:lang w:val="es-ES"/>
        </w:rPr>
      </w:pPr>
      <w:r w:rsidRPr="00AE1C78">
        <w:rPr>
          <w:i/>
          <w:iCs/>
          <w:lang w:val="es-ES"/>
        </w:rPr>
        <w:t>Video interactivo: Los cinco beneficios de viajar</w:t>
      </w:r>
    </w:p>
    <w:p w14:paraId="33D3AC2E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lastRenderedPageBreak/>
        <w:t>El mundo en fotos</w:t>
      </w:r>
    </w:p>
    <w:p w14:paraId="5A812798" w14:textId="77777777" w:rsidR="00AE1C78" w:rsidRDefault="00AE1C78" w:rsidP="00AE1C78">
      <w:pPr>
        <w:pStyle w:val="menu"/>
        <w:numPr>
          <w:ilvl w:val="2"/>
          <w:numId w:val="20"/>
        </w:numPr>
      </w:pPr>
      <w:r>
        <w:rPr>
          <w:i/>
          <w:iCs/>
        </w:rPr>
        <w:t>La pobreza en Honduras</w:t>
      </w:r>
    </w:p>
    <w:p w14:paraId="27D8C59E" w14:textId="77777777" w:rsidR="00AE1C78" w:rsidRDefault="00AE1C78" w:rsidP="00AE1C78">
      <w:pPr>
        <w:pStyle w:val="menu"/>
        <w:numPr>
          <w:ilvl w:val="2"/>
          <w:numId w:val="20"/>
        </w:numPr>
      </w:pPr>
      <w:r>
        <w:rPr>
          <w:i/>
          <w:iCs/>
        </w:rPr>
        <w:t>Los mototaxis en Tegucigalpa</w:t>
      </w:r>
    </w:p>
    <w:p w14:paraId="4221F83E" w14:textId="77777777" w:rsidR="00AE1C78" w:rsidRDefault="00AE1C78" w:rsidP="00AE1C78">
      <w:pPr>
        <w:pStyle w:val="menu"/>
        <w:numPr>
          <w:ilvl w:val="2"/>
          <w:numId w:val="20"/>
        </w:numPr>
      </w:pPr>
      <w:r>
        <w:rPr>
          <w:i/>
          <w:iCs/>
        </w:rPr>
        <w:t>Las mujeres bolivianas</w:t>
      </w:r>
    </w:p>
    <w:p w14:paraId="2C3D450E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Panoramas</w:t>
      </w:r>
    </w:p>
    <w:p w14:paraId="458EFE75" w14:textId="77777777" w:rsidR="00AE1C78" w:rsidRDefault="00AE1C78" w:rsidP="00AE1C78">
      <w:pPr>
        <w:pStyle w:val="menu"/>
        <w:numPr>
          <w:ilvl w:val="2"/>
          <w:numId w:val="20"/>
        </w:numPr>
      </w:pPr>
      <w:r>
        <w:rPr>
          <w:i/>
          <w:iCs/>
        </w:rPr>
        <w:t>Serrillos, Bolivia</w:t>
      </w:r>
    </w:p>
    <w:p w14:paraId="19C49637" w14:textId="77777777" w:rsidR="00AE1C78" w:rsidRPr="00AE1C78" w:rsidRDefault="00AE1C78" w:rsidP="00AE1C78">
      <w:pPr>
        <w:pStyle w:val="menu"/>
        <w:numPr>
          <w:ilvl w:val="2"/>
          <w:numId w:val="20"/>
        </w:numPr>
        <w:rPr>
          <w:lang w:val="es-ES"/>
        </w:rPr>
      </w:pPr>
      <w:r w:rsidRPr="00AE1C78">
        <w:rPr>
          <w:i/>
          <w:iCs/>
          <w:lang w:val="es-ES"/>
        </w:rPr>
        <w:t>El Cristo del Picacho en Tegucigalpa, Honduras</w:t>
      </w:r>
    </w:p>
    <w:p w14:paraId="25C368F0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Investigación cultural</w:t>
      </w:r>
    </w:p>
    <w:p w14:paraId="549D986D" w14:textId="77777777" w:rsidR="00AE1C78" w:rsidRPr="00AE1C78" w:rsidRDefault="00AE1C78" w:rsidP="00AE1C78">
      <w:pPr>
        <w:pStyle w:val="menu"/>
        <w:numPr>
          <w:ilvl w:val="2"/>
          <w:numId w:val="20"/>
        </w:numPr>
        <w:rPr>
          <w:lang w:val="es-ES"/>
        </w:rPr>
      </w:pPr>
      <w:r w:rsidRPr="00AE1C78">
        <w:rPr>
          <w:i/>
          <w:iCs/>
          <w:lang w:val="es-ES"/>
        </w:rPr>
        <w:t>Lluvia de peces en Yoro, Honduras</w:t>
      </w:r>
    </w:p>
    <w:p w14:paraId="3CED7440" w14:textId="77777777" w:rsidR="00AE1C78" w:rsidRDefault="00AE1C78" w:rsidP="00AE1C78">
      <w:pPr>
        <w:pStyle w:val="menu"/>
        <w:numPr>
          <w:ilvl w:val="2"/>
          <w:numId w:val="20"/>
        </w:numPr>
      </w:pPr>
      <w:r>
        <w:rPr>
          <w:i/>
          <w:iCs/>
        </w:rPr>
        <w:t>La Paz, Bolivia</w:t>
      </w:r>
    </w:p>
    <w:p w14:paraId="7C918F3E" w14:textId="77777777" w:rsidR="00AE1C78" w:rsidRDefault="00AE1C78" w:rsidP="00AE1C78">
      <w:pPr>
        <w:pStyle w:val="menu"/>
        <w:numPr>
          <w:ilvl w:val="2"/>
          <w:numId w:val="20"/>
        </w:numPr>
      </w:pPr>
      <w:r>
        <w:rPr>
          <w:i/>
          <w:iCs/>
        </w:rPr>
        <w:t>La pobreza en Honduras</w:t>
      </w:r>
    </w:p>
    <w:p w14:paraId="77312F1D" w14:textId="77777777" w:rsidR="00AE1C78" w:rsidRPr="00AE1C78" w:rsidRDefault="00AE1C78" w:rsidP="00AE1C78">
      <w:pPr>
        <w:pStyle w:val="menu"/>
        <w:numPr>
          <w:ilvl w:val="2"/>
          <w:numId w:val="20"/>
        </w:numPr>
        <w:rPr>
          <w:lang w:val="es-ES"/>
        </w:rPr>
      </w:pPr>
      <w:r w:rsidRPr="00AE1C78">
        <w:rPr>
          <w:i/>
          <w:iCs/>
          <w:lang w:val="es-ES"/>
        </w:rPr>
        <w:t>El Compadre, el periódico de la familia boliviana</w:t>
      </w:r>
    </w:p>
    <w:p w14:paraId="34E95376" w14:textId="77777777" w:rsidR="00AE1C78" w:rsidRDefault="00AE1C78" w:rsidP="00AE1C78">
      <w:pPr>
        <w:pStyle w:val="menu"/>
        <w:numPr>
          <w:ilvl w:val="2"/>
          <w:numId w:val="20"/>
        </w:numPr>
      </w:pPr>
      <w:r>
        <w:rPr>
          <w:i/>
          <w:iCs/>
        </w:rPr>
        <w:t>Una foto: Culturas híbridas</w:t>
      </w:r>
    </w:p>
    <w:p w14:paraId="7633AD4E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Más discusiones de preguntas esenciales</w:t>
      </w:r>
    </w:p>
    <w:p w14:paraId="378C8891" w14:textId="77777777" w:rsidR="00AE1C78" w:rsidRPr="00AE1C78" w:rsidRDefault="00AE1C78" w:rsidP="00AE1C78">
      <w:pPr>
        <w:pStyle w:val="menu"/>
        <w:numPr>
          <w:ilvl w:val="2"/>
          <w:numId w:val="20"/>
        </w:numPr>
        <w:rPr>
          <w:lang w:val="es-ES"/>
        </w:rPr>
      </w:pPr>
      <w:r w:rsidRPr="00AE1C78">
        <w:rPr>
          <w:i/>
          <w:iCs/>
          <w:lang w:val="es-ES"/>
        </w:rPr>
        <w:t>¿Por qué la gente se muda a lugares nuevos?</w:t>
      </w:r>
    </w:p>
    <w:p w14:paraId="255FE6A3" w14:textId="77777777" w:rsidR="00AE1C78" w:rsidRPr="00AE1C78" w:rsidRDefault="00AE1C78" w:rsidP="00AE1C78">
      <w:pPr>
        <w:pStyle w:val="menu"/>
        <w:numPr>
          <w:ilvl w:val="2"/>
          <w:numId w:val="20"/>
        </w:numPr>
        <w:rPr>
          <w:lang w:val="es-ES"/>
        </w:rPr>
      </w:pPr>
      <w:r w:rsidRPr="00AE1C78">
        <w:rPr>
          <w:i/>
          <w:iCs/>
          <w:lang w:val="es-ES"/>
        </w:rPr>
        <w:t>¿Cómo afecta a tu identidad el lugar de donde vienes?</w:t>
      </w:r>
    </w:p>
    <w:p w14:paraId="6B1FCB63" w14:textId="77777777" w:rsidR="00AE1C78" w:rsidRPr="00AE1C78" w:rsidRDefault="00AE1C78" w:rsidP="00AE1C78">
      <w:pPr>
        <w:pStyle w:val="menu"/>
        <w:numPr>
          <w:ilvl w:val="2"/>
          <w:numId w:val="20"/>
        </w:numPr>
        <w:rPr>
          <w:lang w:val="es-ES"/>
        </w:rPr>
      </w:pPr>
      <w:r w:rsidRPr="00AE1C78">
        <w:rPr>
          <w:i/>
          <w:iCs/>
          <w:lang w:val="es-ES"/>
        </w:rPr>
        <w:t>¿Cuáles son los beneficios de viajar?</w:t>
      </w:r>
    </w:p>
    <w:p w14:paraId="3DCA7C71" w14:textId="77777777" w:rsidR="00AE1C78" w:rsidRPr="00AE1C78" w:rsidRDefault="00AE1C78" w:rsidP="00AE1C78">
      <w:pPr>
        <w:pStyle w:val="menu"/>
        <w:numPr>
          <w:ilvl w:val="2"/>
          <w:numId w:val="20"/>
        </w:numPr>
        <w:rPr>
          <w:lang w:val="es-ES"/>
        </w:rPr>
      </w:pPr>
      <w:r w:rsidRPr="00AE1C78">
        <w:rPr>
          <w:i/>
          <w:iCs/>
          <w:lang w:val="es-ES"/>
        </w:rPr>
        <w:t>¿Cómo son diferentes los desafíos...?</w:t>
      </w:r>
    </w:p>
    <w:p w14:paraId="1C14CF0C" w14:textId="77777777" w:rsidR="00AE1C78" w:rsidRDefault="00AE1C78" w:rsidP="00AE1C78">
      <w:pPr>
        <w:pStyle w:val="menu"/>
        <w:numPr>
          <w:ilvl w:val="0"/>
          <w:numId w:val="20"/>
        </w:numPr>
      </w:pPr>
      <w:r>
        <w:t>Can-Do Checklist</w:t>
      </w:r>
    </w:p>
    <w:p w14:paraId="6557CA96" w14:textId="77777777" w:rsidR="00AE1C78" w:rsidRDefault="00AE1C78" w:rsidP="00AE1C78">
      <w:pPr>
        <w:pStyle w:val="menu"/>
        <w:numPr>
          <w:ilvl w:val="0"/>
          <w:numId w:val="20"/>
        </w:numPr>
      </w:pPr>
      <w:r>
        <w:t>End-of-Unit Review and Assessment</w:t>
      </w:r>
    </w:p>
    <w:p w14:paraId="7403C46A" w14:textId="77777777" w:rsidR="00AE1C78" w:rsidRDefault="00AE1C78" w:rsidP="00AE1C78">
      <w:pPr>
        <w:pStyle w:val="menu"/>
        <w:numPr>
          <w:ilvl w:val="1"/>
          <w:numId w:val="20"/>
        </w:numPr>
      </w:pPr>
      <w:r>
        <w:t>Total Structures</w:t>
      </w:r>
    </w:p>
    <w:p w14:paraId="4F93143D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¡Mi historia original!</w:t>
      </w:r>
    </w:p>
    <w:p w14:paraId="587C3A35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Cuéntanos una historia original</w:t>
      </w:r>
    </w:p>
    <w:p w14:paraId="30D1D91F" w14:textId="77777777" w:rsidR="00AE1C78" w:rsidRDefault="00AE1C78" w:rsidP="00AE1C78">
      <w:pPr>
        <w:pStyle w:val="menu"/>
        <w:numPr>
          <w:ilvl w:val="0"/>
          <w:numId w:val="20"/>
        </w:numPr>
      </w:pPr>
      <w:r>
        <w:t>Integrated Performance Assessment</w:t>
      </w:r>
    </w:p>
    <w:p w14:paraId="7D835A3E" w14:textId="77777777" w:rsidR="00AE1C78" w:rsidRDefault="00AE1C78" w:rsidP="00AE1C78">
      <w:pPr>
        <w:pStyle w:val="menu"/>
        <w:numPr>
          <w:ilvl w:val="1"/>
          <w:numId w:val="20"/>
        </w:numPr>
      </w:pPr>
      <w:r>
        <w:t>Context</w:t>
      </w:r>
    </w:p>
    <w:p w14:paraId="3329F083" w14:textId="77777777" w:rsidR="00AE1C78" w:rsidRDefault="00AE1C78" w:rsidP="00AE1C78">
      <w:pPr>
        <w:pStyle w:val="menu"/>
        <w:numPr>
          <w:ilvl w:val="1"/>
          <w:numId w:val="20"/>
        </w:numPr>
      </w:pPr>
      <w:r>
        <w:t>Interpretive Listening</w:t>
      </w:r>
    </w:p>
    <w:p w14:paraId="6AFCB252" w14:textId="77777777" w:rsidR="00AE1C78" w:rsidRDefault="00AE1C78" w:rsidP="00AE1C78">
      <w:pPr>
        <w:pStyle w:val="menu"/>
        <w:numPr>
          <w:ilvl w:val="1"/>
          <w:numId w:val="20"/>
        </w:numPr>
      </w:pPr>
      <w:r>
        <w:t>Interpretive Reading</w:t>
      </w:r>
    </w:p>
    <w:p w14:paraId="7B51E0BB" w14:textId="77777777" w:rsidR="00AE1C78" w:rsidRDefault="00AE1C78" w:rsidP="00AE1C78">
      <w:pPr>
        <w:pStyle w:val="menu"/>
        <w:numPr>
          <w:ilvl w:val="1"/>
          <w:numId w:val="20"/>
        </w:numPr>
      </w:pPr>
      <w:r>
        <w:t>Interpersonal Writing</w:t>
      </w:r>
    </w:p>
    <w:p w14:paraId="0F276A56" w14:textId="77777777" w:rsidR="00AE1C78" w:rsidRDefault="00AE1C78" w:rsidP="00AE1C78">
      <w:pPr>
        <w:pStyle w:val="menu"/>
        <w:numPr>
          <w:ilvl w:val="1"/>
          <w:numId w:val="20"/>
        </w:numPr>
      </w:pPr>
      <w:r>
        <w:t>Presentational Writing</w:t>
      </w:r>
    </w:p>
    <w:p w14:paraId="76271737" w14:textId="77777777" w:rsidR="00AE1C78" w:rsidRDefault="00AE1C78" w:rsidP="00AE1C78">
      <w:pPr>
        <w:pStyle w:val="menu"/>
        <w:numPr>
          <w:ilvl w:val="1"/>
          <w:numId w:val="20"/>
        </w:numPr>
      </w:pPr>
      <w:r>
        <w:t>Can-Do Self-Assessment</w:t>
      </w:r>
    </w:p>
    <w:p w14:paraId="54B29F1A" w14:textId="77777777" w:rsidR="00AE1C78" w:rsidRDefault="00AE1C78" w:rsidP="00AE1C78">
      <w:pPr>
        <w:pStyle w:val="menu"/>
        <w:numPr>
          <w:ilvl w:val="0"/>
          <w:numId w:val="20"/>
        </w:numPr>
      </w:pPr>
      <w:r>
        <w:rPr>
          <w:i/>
          <w:iCs/>
        </w:rPr>
        <w:t>Evaluacion de Unidad 5</w:t>
      </w:r>
    </w:p>
    <w:p w14:paraId="638E87AD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Vocabulario</w:t>
      </w:r>
    </w:p>
    <w:p w14:paraId="6DF7F2E1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A leer</w:t>
      </w:r>
    </w:p>
    <w:p w14:paraId="5C2D8551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A escribir</w:t>
      </w:r>
    </w:p>
    <w:p w14:paraId="59605DB3" w14:textId="77777777" w:rsidR="00AE1C78" w:rsidRDefault="00AE1C78" w:rsidP="00AE1C78">
      <w:pPr>
        <w:pStyle w:val="menu"/>
        <w:numPr>
          <w:ilvl w:val="1"/>
          <w:numId w:val="20"/>
        </w:numPr>
      </w:pPr>
      <w:r>
        <w:rPr>
          <w:i/>
          <w:iCs/>
        </w:rPr>
        <w:t>Honduras y Bolivia</w:t>
      </w:r>
    </w:p>
    <w:p w14:paraId="60F77DBB" w14:textId="77777777" w:rsidR="00AE1C78" w:rsidRDefault="00AE1C78" w:rsidP="00AE1C78">
      <w:pPr>
        <w:pStyle w:val="menu"/>
        <w:numPr>
          <w:ilvl w:val="0"/>
          <w:numId w:val="20"/>
        </w:numPr>
      </w:pPr>
      <w:r>
        <w:rPr>
          <w:i/>
          <w:iCs/>
        </w:rPr>
        <w:t>Resumen de trabajo</w:t>
      </w:r>
    </w:p>
    <w:p w14:paraId="119F69BF" w14:textId="77777777" w:rsidR="00AE1C78" w:rsidRDefault="00AE1C78" w:rsidP="00AE1C78">
      <w:r>
        <w:rPr>
          <w:rFonts w:hAnsi="Symbol"/>
        </w:rPr>
        <w:t></w:t>
      </w:r>
      <w:r>
        <w:t xml:space="preserve">  </w:t>
      </w:r>
      <w:r>
        <w:rPr>
          <w:i/>
          <w:iCs/>
        </w:rPr>
        <w:t>Unidad 6: Tradiciones culturales</w:t>
      </w:r>
    </w:p>
    <w:p w14:paraId="2BA86CB3" w14:textId="77777777" w:rsidR="00AE1C78" w:rsidRDefault="00AE1C78" w:rsidP="00AE1C78">
      <w:pPr>
        <w:pStyle w:val="menu"/>
        <w:numPr>
          <w:ilvl w:val="0"/>
          <w:numId w:val="21"/>
        </w:numPr>
      </w:pPr>
      <w:r>
        <w:t>Can-Do Pre-Assessment</w:t>
      </w:r>
    </w:p>
    <w:p w14:paraId="775EDE39" w14:textId="77777777" w:rsidR="00AE1C78" w:rsidRDefault="00AE1C78" w:rsidP="00AE1C78">
      <w:pPr>
        <w:pStyle w:val="menu"/>
        <w:numPr>
          <w:ilvl w:val="0"/>
          <w:numId w:val="21"/>
        </w:numPr>
      </w:pPr>
      <w:r>
        <w:t>Essential Question Connection</w:t>
      </w:r>
    </w:p>
    <w:p w14:paraId="0D8030B0" w14:textId="77777777" w:rsidR="00AE1C78" w:rsidRDefault="00AE1C78" w:rsidP="00AE1C78">
      <w:pPr>
        <w:pStyle w:val="menu"/>
        <w:numPr>
          <w:ilvl w:val="0"/>
          <w:numId w:val="21"/>
        </w:numPr>
      </w:pPr>
      <w:r>
        <w:rPr>
          <w:i/>
          <w:iCs/>
        </w:rPr>
        <w:t>Panamá y Puerto Rico</w:t>
      </w:r>
    </w:p>
    <w:p w14:paraId="09D88CB5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Descubre Panamá y Puerto Rico</w:t>
      </w:r>
    </w:p>
    <w:p w14:paraId="539ABB24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Visitemos Panamá</w:t>
      </w:r>
    </w:p>
    <w:p w14:paraId="720A478A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Visitemos Puerto Rico</w:t>
      </w:r>
    </w:p>
    <w:p w14:paraId="0F6775D1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Encuesta</w:t>
      </w:r>
    </w:p>
    <w:p w14:paraId="0F1F8FFF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lastRenderedPageBreak/>
        <w:t>En mi comunidad</w:t>
      </w:r>
    </w:p>
    <w:p w14:paraId="48E3DE89" w14:textId="77777777" w:rsidR="00AE1C78" w:rsidRDefault="00AE1C78" w:rsidP="00AE1C78">
      <w:pPr>
        <w:pStyle w:val="menu"/>
        <w:numPr>
          <w:ilvl w:val="0"/>
          <w:numId w:val="21"/>
        </w:numPr>
      </w:pPr>
      <w:r>
        <w:rPr>
          <w:i/>
          <w:iCs/>
        </w:rPr>
        <w:t>Canción de la unidad</w:t>
      </w:r>
    </w:p>
    <w:p w14:paraId="68DD10BF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Boricua</w:t>
      </w:r>
    </w:p>
    <w:p w14:paraId="03D86D92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Actividad 1: ¿Qué entiendes?</w:t>
      </w:r>
    </w:p>
    <w:p w14:paraId="20F02905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Actividad 2: ¿Sí o no?</w:t>
      </w:r>
    </w:p>
    <w:p w14:paraId="38627A63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Actividad 3: Completa la letra</w:t>
      </w:r>
    </w:p>
    <w:p w14:paraId="34FDEC13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Investigación</w:t>
      </w:r>
    </w:p>
    <w:p w14:paraId="0C567304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Proyecto final</w:t>
      </w:r>
    </w:p>
    <w:p w14:paraId="6B871952" w14:textId="77777777" w:rsidR="00AE1C78" w:rsidRDefault="00AE1C78" w:rsidP="00AE1C78">
      <w:pPr>
        <w:pStyle w:val="menu"/>
        <w:numPr>
          <w:ilvl w:val="0"/>
          <w:numId w:val="21"/>
        </w:numPr>
      </w:pPr>
      <w:r>
        <w:rPr>
          <w:i/>
          <w:iCs/>
        </w:rPr>
        <w:t>Historieta 1: La quinceañera</w:t>
      </w:r>
    </w:p>
    <w:p w14:paraId="38E359D2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Lecciones para profesores</w:t>
      </w:r>
    </w:p>
    <w:p w14:paraId="04F9B106" w14:textId="77777777" w:rsidR="00AE1C78" w:rsidRDefault="00AE1C78" w:rsidP="00AE1C78">
      <w:pPr>
        <w:pStyle w:val="menu"/>
        <w:numPr>
          <w:ilvl w:val="2"/>
          <w:numId w:val="21"/>
        </w:numPr>
      </w:pPr>
      <w:r>
        <w:rPr>
          <w:i/>
          <w:iCs/>
        </w:rPr>
        <w:t>Introducción</w:t>
      </w:r>
    </w:p>
    <w:p w14:paraId="7A08DD96" w14:textId="77777777" w:rsidR="00AE1C78" w:rsidRDefault="00AE1C78" w:rsidP="00AE1C78">
      <w:pPr>
        <w:pStyle w:val="menu"/>
        <w:numPr>
          <w:ilvl w:val="2"/>
          <w:numId w:val="21"/>
        </w:numPr>
      </w:pPr>
      <w:r>
        <w:rPr>
          <w:i/>
          <w:iCs/>
        </w:rPr>
        <w:t>Discusión antes de leer</w:t>
      </w:r>
    </w:p>
    <w:p w14:paraId="4129BC5A" w14:textId="77777777" w:rsidR="00AE1C78" w:rsidRDefault="00AE1C78" w:rsidP="00AE1C78">
      <w:pPr>
        <w:pStyle w:val="menu"/>
        <w:numPr>
          <w:ilvl w:val="2"/>
          <w:numId w:val="21"/>
        </w:numPr>
      </w:pPr>
      <w:r>
        <w:rPr>
          <w:i/>
          <w:iCs/>
        </w:rPr>
        <w:t>¡Español con profe!</w:t>
      </w:r>
    </w:p>
    <w:p w14:paraId="792BA215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Vocabulario importante</w:t>
      </w:r>
    </w:p>
    <w:p w14:paraId="19F5F438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Preguntas personales</w:t>
      </w:r>
    </w:p>
    <w:p w14:paraId="0BA6D41A" w14:textId="77777777" w:rsidR="00AE1C78" w:rsidRDefault="00AE1C78" w:rsidP="00AE1C78">
      <w:pPr>
        <w:pStyle w:val="menu"/>
        <w:numPr>
          <w:ilvl w:val="1"/>
          <w:numId w:val="21"/>
        </w:numPr>
      </w:pPr>
      <w:r>
        <w:t>Using Scripts to Create a Class Story</w:t>
      </w:r>
    </w:p>
    <w:p w14:paraId="1A238F10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Una historia única</w:t>
      </w:r>
    </w:p>
    <w:p w14:paraId="61341354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La quinceañera</w:t>
      </w:r>
    </w:p>
    <w:p w14:paraId="25D67866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Actividad 1: Completa la frase</w:t>
      </w:r>
    </w:p>
    <w:p w14:paraId="2FD5B6B3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Actividad 2: ¿Quién es?</w:t>
      </w:r>
    </w:p>
    <w:p w14:paraId="34CEBC1B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Actividad 3: Contesta las preguntas</w:t>
      </w:r>
    </w:p>
    <w:p w14:paraId="7A1331CB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Actividad 4: Cuéntame la historia</w:t>
      </w:r>
    </w:p>
    <w:p w14:paraId="4D6A3EB8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Versión alternativa: La quinceañera</w:t>
      </w:r>
    </w:p>
    <w:p w14:paraId="7FF4E9FD" w14:textId="77777777" w:rsidR="00AE1C78" w:rsidRPr="00AE1C78" w:rsidRDefault="00AE1C78" w:rsidP="00AE1C78">
      <w:pPr>
        <w:pStyle w:val="menu"/>
        <w:numPr>
          <w:ilvl w:val="1"/>
          <w:numId w:val="21"/>
        </w:numPr>
        <w:rPr>
          <w:lang w:val="es-ES"/>
        </w:rPr>
      </w:pPr>
      <w:r w:rsidRPr="00AE1C78">
        <w:rPr>
          <w:i/>
          <w:iCs/>
          <w:lang w:val="es-ES"/>
        </w:rPr>
        <w:t>Actividad 5: Habla con Cristina (versión alternativa)</w:t>
      </w:r>
    </w:p>
    <w:p w14:paraId="71C1843F" w14:textId="77777777" w:rsidR="00AE1C78" w:rsidRPr="00AE1C78" w:rsidRDefault="00AE1C78" w:rsidP="00AE1C78">
      <w:pPr>
        <w:pStyle w:val="menu"/>
        <w:numPr>
          <w:ilvl w:val="1"/>
          <w:numId w:val="21"/>
        </w:numPr>
        <w:rPr>
          <w:lang w:val="es-ES"/>
        </w:rPr>
      </w:pPr>
      <w:r w:rsidRPr="00AE1C78">
        <w:rPr>
          <w:lang w:val="es-ES"/>
        </w:rPr>
        <w:t>Interpretive Listening: </w:t>
      </w:r>
      <w:r w:rsidRPr="00AE1C78">
        <w:rPr>
          <w:i/>
          <w:iCs/>
          <w:lang w:val="es-ES"/>
        </w:rPr>
        <w:t>La quinceañera de tu amiga</w:t>
      </w:r>
    </w:p>
    <w:p w14:paraId="27FB501C" w14:textId="77777777" w:rsidR="00AE1C78" w:rsidRDefault="00AE1C78" w:rsidP="00AE1C78">
      <w:pPr>
        <w:pStyle w:val="menu"/>
        <w:numPr>
          <w:ilvl w:val="0"/>
          <w:numId w:val="21"/>
        </w:numPr>
      </w:pPr>
      <w:r>
        <w:rPr>
          <w:i/>
          <w:iCs/>
        </w:rPr>
        <w:t>Historieta 2: El niño viajero</w:t>
      </w:r>
    </w:p>
    <w:p w14:paraId="6F3D1950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Vocabulario importante</w:t>
      </w:r>
    </w:p>
    <w:p w14:paraId="1600F56C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Preguntas personales</w:t>
      </w:r>
    </w:p>
    <w:p w14:paraId="3DD3DE51" w14:textId="77777777" w:rsidR="00AE1C78" w:rsidRDefault="00AE1C78" w:rsidP="00AE1C78">
      <w:pPr>
        <w:pStyle w:val="menu"/>
        <w:numPr>
          <w:ilvl w:val="1"/>
          <w:numId w:val="21"/>
        </w:numPr>
      </w:pPr>
      <w:r>
        <w:t>Using Scripts to Create a Class Story</w:t>
      </w:r>
    </w:p>
    <w:p w14:paraId="0404981B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Una historia única</w:t>
      </w:r>
    </w:p>
    <w:p w14:paraId="3F4BECA5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El niño viajero</w:t>
      </w:r>
    </w:p>
    <w:p w14:paraId="5EC24F8E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Actividad 1: Ordena la historia</w:t>
      </w:r>
    </w:p>
    <w:p w14:paraId="5F72DDB7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Actividad 2: ¿Cierto o falso?</w:t>
      </w:r>
    </w:p>
    <w:p w14:paraId="54B09B3B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Actividad 3: Cuéntame la historia</w:t>
      </w:r>
    </w:p>
    <w:p w14:paraId="164019E7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Versión alternativa: Soy un viajero</w:t>
      </w:r>
    </w:p>
    <w:p w14:paraId="342E62E0" w14:textId="77777777" w:rsidR="00AE1C78" w:rsidRPr="00AE1C78" w:rsidRDefault="00AE1C78" w:rsidP="00AE1C78">
      <w:pPr>
        <w:pStyle w:val="menu"/>
        <w:numPr>
          <w:ilvl w:val="1"/>
          <w:numId w:val="21"/>
        </w:numPr>
        <w:rPr>
          <w:lang w:val="es-ES"/>
        </w:rPr>
      </w:pPr>
      <w:r w:rsidRPr="00AE1C78">
        <w:rPr>
          <w:i/>
          <w:iCs/>
          <w:lang w:val="es-ES"/>
        </w:rPr>
        <w:t>Actividad 4: Preguntas para ti (versión alternativa)</w:t>
      </w:r>
    </w:p>
    <w:p w14:paraId="7293E870" w14:textId="77777777" w:rsidR="00AE1C78" w:rsidRPr="00AE1C78" w:rsidRDefault="00AE1C78" w:rsidP="00AE1C78">
      <w:pPr>
        <w:pStyle w:val="menu"/>
        <w:numPr>
          <w:ilvl w:val="0"/>
          <w:numId w:val="21"/>
        </w:numPr>
        <w:rPr>
          <w:lang w:val="es-ES"/>
        </w:rPr>
      </w:pPr>
      <w:r w:rsidRPr="00AE1C78">
        <w:rPr>
          <w:i/>
          <w:iCs/>
          <w:lang w:val="es-ES"/>
        </w:rPr>
        <w:t>Historia larga 1: Una quinceañera en barco</w:t>
      </w:r>
    </w:p>
    <w:p w14:paraId="2F491251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Una quinceañera en barco</w:t>
      </w:r>
    </w:p>
    <w:p w14:paraId="21506A32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Actividad 1: ¿Quién es?</w:t>
      </w:r>
    </w:p>
    <w:p w14:paraId="2506BF8E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Actividad 2: Falso a cierto</w:t>
      </w:r>
    </w:p>
    <w:p w14:paraId="0EEF77B1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Actividad 3: Preguntas para ti</w:t>
      </w:r>
    </w:p>
    <w:p w14:paraId="13CF7142" w14:textId="77777777" w:rsidR="00AE1C78" w:rsidRPr="00AE1C78" w:rsidRDefault="00AE1C78" w:rsidP="00AE1C78">
      <w:pPr>
        <w:pStyle w:val="menu"/>
        <w:numPr>
          <w:ilvl w:val="1"/>
          <w:numId w:val="21"/>
        </w:numPr>
        <w:rPr>
          <w:lang w:val="es-ES"/>
        </w:rPr>
      </w:pPr>
      <w:r w:rsidRPr="00AE1C78">
        <w:rPr>
          <w:i/>
          <w:iCs/>
          <w:lang w:val="es-ES"/>
        </w:rPr>
        <w:t>Nota de gramática: Pasado, presente y futuro</w:t>
      </w:r>
    </w:p>
    <w:p w14:paraId="1838AE0C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Actividad 4: Un final alternativo</w:t>
      </w:r>
    </w:p>
    <w:p w14:paraId="5179B742" w14:textId="77777777" w:rsidR="00AE1C78" w:rsidRDefault="00AE1C78" w:rsidP="00AE1C78">
      <w:pPr>
        <w:pStyle w:val="menu"/>
        <w:numPr>
          <w:ilvl w:val="1"/>
          <w:numId w:val="21"/>
        </w:numPr>
      </w:pPr>
      <w:r>
        <w:t>Interpretive Reading: </w:t>
      </w:r>
      <w:r>
        <w:rPr>
          <w:i/>
          <w:iCs/>
        </w:rPr>
        <w:t>Ser puertorriqueño</w:t>
      </w:r>
    </w:p>
    <w:p w14:paraId="457841F5" w14:textId="77777777" w:rsidR="00AE1C78" w:rsidRDefault="00AE1C78" w:rsidP="00AE1C78">
      <w:pPr>
        <w:pStyle w:val="menu"/>
        <w:numPr>
          <w:ilvl w:val="0"/>
          <w:numId w:val="21"/>
        </w:numPr>
      </w:pPr>
      <w:r>
        <w:rPr>
          <w:i/>
          <w:iCs/>
        </w:rPr>
        <w:t>Historieta 3: El bosque misterioso</w:t>
      </w:r>
    </w:p>
    <w:p w14:paraId="31872BD2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Vocabulario importante</w:t>
      </w:r>
    </w:p>
    <w:p w14:paraId="29A8ECA2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lastRenderedPageBreak/>
        <w:t>Preguntas personales</w:t>
      </w:r>
    </w:p>
    <w:p w14:paraId="508AD86B" w14:textId="77777777" w:rsidR="00AE1C78" w:rsidRDefault="00AE1C78" w:rsidP="00AE1C78">
      <w:pPr>
        <w:pStyle w:val="menu"/>
        <w:numPr>
          <w:ilvl w:val="1"/>
          <w:numId w:val="21"/>
        </w:numPr>
      </w:pPr>
      <w:r>
        <w:t>Using Scripts to Create a Class Story</w:t>
      </w:r>
    </w:p>
    <w:p w14:paraId="799D6B57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Una historia única</w:t>
      </w:r>
    </w:p>
    <w:p w14:paraId="272BED15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El bosque misterioso</w:t>
      </w:r>
    </w:p>
    <w:p w14:paraId="5B32F780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Actividad 1: Completa la frase</w:t>
      </w:r>
    </w:p>
    <w:p w14:paraId="4D4DBE2B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Actividad 2: ¿Lógico o ilógico?</w:t>
      </w:r>
    </w:p>
    <w:p w14:paraId="3A855B34" w14:textId="77777777" w:rsidR="00AE1C78" w:rsidRPr="00AE1C78" w:rsidRDefault="00AE1C78" w:rsidP="00AE1C78">
      <w:pPr>
        <w:pStyle w:val="menu"/>
        <w:numPr>
          <w:ilvl w:val="1"/>
          <w:numId w:val="21"/>
        </w:numPr>
        <w:rPr>
          <w:lang w:val="es-ES"/>
        </w:rPr>
      </w:pPr>
      <w:r w:rsidRPr="00AE1C78">
        <w:rPr>
          <w:i/>
          <w:iCs/>
          <w:lang w:val="es-ES"/>
        </w:rPr>
        <w:t>Nota de gramática: se pone</w:t>
      </w:r>
      <w:r w:rsidRPr="00AE1C78">
        <w:rPr>
          <w:lang w:val="es-ES"/>
        </w:rPr>
        <w:t> + emotion</w:t>
      </w:r>
    </w:p>
    <w:p w14:paraId="29089CBA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Actividad 3: Preguntas para ti</w:t>
      </w:r>
    </w:p>
    <w:p w14:paraId="4A71664F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Versión alternativa: El bosque misterioso</w:t>
      </w:r>
    </w:p>
    <w:p w14:paraId="7B6EBD43" w14:textId="77777777" w:rsidR="00AE1C78" w:rsidRPr="00AE1C78" w:rsidRDefault="00AE1C78" w:rsidP="00AE1C78">
      <w:pPr>
        <w:pStyle w:val="menu"/>
        <w:numPr>
          <w:ilvl w:val="1"/>
          <w:numId w:val="21"/>
        </w:numPr>
        <w:rPr>
          <w:lang w:val="es-ES"/>
        </w:rPr>
      </w:pPr>
      <w:r w:rsidRPr="00AE1C78">
        <w:rPr>
          <w:i/>
          <w:iCs/>
          <w:lang w:val="es-ES"/>
        </w:rPr>
        <w:t>Actividad 4: Contesta las preguntas (versión alternativa)</w:t>
      </w:r>
    </w:p>
    <w:p w14:paraId="625FA800" w14:textId="77777777" w:rsidR="00AE1C78" w:rsidRPr="00AE1C78" w:rsidRDefault="00AE1C78" w:rsidP="00AE1C78">
      <w:pPr>
        <w:pStyle w:val="menu"/>
        <w:numPr>
          <w:ilvl w:val="1"/>
          <w:numId w:val="21"/>
        </w:numPr>
        <w:rPr>
          <w:lang w:val="es-ES"/>
        </w:rPr>
      </w:pPr>
      <w:r w:rsidRPr="00AE1C78">
        <w:rPr>
          <w:lang w:val="es-ES"/>
        </w:rPr>
        <w:t>Presentational Writing: </w:t>
      </w:r>
      <w:r w:rsidRPr="00AE1C78">
        <w:rPr>
          <w:i/>
          <w:iCs/>
          <w:lang w:val="es-ES"/>
        </w:rPr>
        <w:t>El Bosque Nacional El Yunque</w:t>
      </w:r>
    </w:p>
    <w:p w14:paraId="0ABD012A" w14:textId="77777777" w:rsidR="00AE1C78" w:rsidRDefault="00AE1C78" w:rsidP="00AE1C78">
      <w:pPr>
        <w:pStyle w:val="menu"/>
        <w:numPr>
          <w:ilvl w:val="0"/>
          <w:numId w:val="21"/>
        </w:numPr>
      </w:pPr>
      <w:r>
        <w:rPr>
          <w:i/>
          <w:iCs/>
        </w:rPr>
        <w:t>Historieta 4: No llegues tarde</w:t>
      </w:r>
    </w:p>
    <w:p w14:paraId="0FE250B9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Vocabulario importante</w:t>
      </w:r>
    </w:p>
    <w:p w14:paraId="783F7FFA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Preguntas personales</w:t>
      </w:r>
    </w:p>
    <w:p w14:paraId="371D918E" w14:textId="77777777" w:rsidR="00AE1C78" w:rsidRDefault="00AE1C78" w:rsidP="00AE1C78">
      <w:pPr>
        <w:pStyle w:val="menu"/>
        <w:numPr>
          <w:ilvl w:val="1"/>
          <w:numId w:val="21"/>
        </w:numPr>
      </w:pPr>
      <w:r>
        <w:t>Using Scripts to Create a Class Story</w:t>
      </w:r>
    </w:p>
    <w:p w14:paraId="0465D89F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Una historia única</w:t>
      </w:r>
    </w:p>
    <w:p w14:paraId="5233EBAE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No llegues tarde</w:t>
      </w:r>
    </w:p>
    <w:p w14:paraId="2CE55A96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Actividad 1: Ordena la historia</w:t>
      </w:r>
    </w:p>
    <w:p w14:paraId="75D1074D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Actividad 2: Falso a cierto</w:t>
      </w:r>
    </w:p>
    <w:p w14:paraId="6F121ADE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Actividad 3: Cuéntame la historia</w:t>
      </w:r>
    </w:p>
    <w:p w14:paraId="249DA745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Versión alternativa: No llegues tarde</w:t>
      </w:r>
    </w:p>
    <w:p w14:paraId="4F26B5D7" w14:textId="77777777" w:rsidR="00AE1C78" w:rsidRPr="00AE1C78" w:rsidRDefault="00AE1C78" w:rsidP="00AE1C78">
      <w:pPr>
        <w:pStyle w:val="menu"/>
        <w:numPr>
          <w:ilvl w:val="1"/>
          <w:numId w:val="21"/>
        </w:numPr>
        <w:rPr>
          <w:lang w:val="es-ES"/>
        </w:rPr>
      </w:pPr>
      <w:r w:rsidRPr="00AE1C78">
        <w:rPr>
          <w:i/>
          <w:iCs/>
          <w:lang w:val="es-ES"/>
        </w:rPr>
        <w:t>Actividad 4: ¿Quién es? (versión alternativa)</w:t>
      </w:r>
    </w:p>
    <w:p w14:paraId="1B1AE6A7" w14:textId="77777777" w:rsidR="00AE1C78" w:rsidRDefault="00AE1C78" w:rsidP="00AE1C78">
      <w:pPr>
        <w:pStyle w:val="menu"/>
        <w:numPr>
          <w:ilvl w:val="1"/>
          <w:numId w:val="21"/>
        </w:numPr>
      </w:pPr>
      <w:r>
        <w:t>Interpersonal Writing: </w:t>
      </w:r>
      <w:r>
        <w:rPr>
          <w:i/>
          <w:iCs/>
        </w:rPr>
        <w:t>Viaje a Ponce</w:t>
      </w:r>
    </w:p>
    <w:p w14:paraId="720F5D92" w14:textId="77777777" w:rsidR="00AE1C78" w:rsidRPr="00AE1C78" w:rsidRDefault="00AE1C78" w:rsidP="00AE1C78">
      <w:pPr>
        <w:pStyle w:val="menu"/>
        <w:numPr>
          <w:ilvl w:val="0"/>
          <w:numId w:val="21"/>
        </w:numPr>
        <w:rPr>
          <w:lang w:val="es-ES"/>
        </w:rPr>
      </w:pPr>
      <w:r w:rsidRPr="00AE1C78">
        <w:rPr>
          <w:i/>
          <w:iCs/>
          <w:lang w:val="es-ES"/>
        </w:rPr>
        <w:t>Historia larga 2: No te duermas en el bosque</w:t>
      </w:r>
    </w:p>
    <w:p w14:paraId="5285A020" w14:textId="77777777" w:rsidR="00AE1C78" w:rsidRPr="00AE1C78" w:rsidRDefault="00AE1C78" w:rsidP="00AE1C78">
      <w:pPr>
        <w:pStyle w:val="menu"/>
        <w:numPr>
          <w:ilvl w:val="1"/>
          <w:numId w:val="21"/>
        </w:numPr>
        <w:rPr>
          <w:lang w:val="es-ES"/>
        </w:rPr>
      </w:pPr>
      <w:r w:rsidRPr="00AE1C78">
        <w:rPr>
          <w:i/>
          <w:iCs/>
          <w:lang w:val="es-ES"/>
        </w:rPr>
        <w:t>No te duermas en el bosque</w:t>
      </w:r>
    </w:p>
    <w:p w14:paraId="6B5CCFA7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Actividad 1: ¿Cierto o falso?</w:t>
      </w:r>
    </w:p>
    <w:p w14:paraId="62972650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Actividad 2: ¿Quién es?</w:t>
      </w:r>
    </w:p>
    <w:p w14:paraId="5BA5B396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Actividad 3: Preguntas para ti</w:t>
      </w:r>
    </w:p>
    <w:p w14:paraId="7EE76A3D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Actividad 4: Un final alternativo</w:t>
      </w:r>
    </w:p>
    <w:p w14:paraId="0EE3A3D1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Nota de gramática:</w:t>
      </w:r>
      <w:r>
        <w:t> Subjunctive Mood</w:t>
      </w:r>
    </w:p>
    <w:p w14:paraId="4E1053EE" w14:textId="77777777" w:rsidR="00AE1C78" w:rsidRPr="00AE1C78" w:rsidRDefault="00AE1C78" w:rsidP="00AE1C78">
      <w:pPr>
        <w:pStyle w:val="menu"/>
        <w:numPr>
          <w:ilvl w:val="0"/>
          <w:numId w:val="21"/>
        </w:numPr>
        <w:rPr>
          <w:lang w:val="es-ES"/>
        </w:rPr>
      </w:pPr>
      <w:r w:rsidRPr="00AE1C78">
        <w:rPr>
          <w:i/>
          <w:iCs/>
          <w:lang w:val="es-ES"/>
        </w:rPr>
        <w:t>Historia larga 3: El crucero de cumpleaños</w:t>
      </w:r>
    </w:p>
    <w:p w14:paraId="6370A47B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El crucero de cumpleaños</w:t>
      </w:r>
    </w:p>
    <w:p w14:paraId="7362E669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Actividad 1: Empareja</w:t>
      </w:r>
    </w:p>
    <w:p w14:paraId="342E4148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Actividad 2: ¿Posible o imposible?</w:t>
      </w:r>
    </w:p>
    <w:p w14:paraId="6D8B39CD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Actividad 3: Preguntas para ti</w:t>
      </w:r>
    </w:p>
    <w:p w14:paraId="113554BA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Actividad 4: Cuéntame la historia</w:t>
      </w:r>
    </w:p>
    <w:p w14:paraId="460022BC" w14:textId="77777777" w:rsidR="00AE1C78" w:rsidRPr="00AE1C78" w:rsidRDefault="00AE1C78" w:rsidP="00AE1C78">
      <w:pPr>
        <w:pStyle w:val="menu"/>
        <w:numPr>
          <w:ilvl w:val="1"/>
          <w:numId w:val="21"/>
        </w:numPr>
        <w:rPr>
          <w:lang w:val="es-ES"/>
        </w:rPr>
      </w:pPr>
      <w:r w:rsidRPr="00AE1C78">
        <w:rPr>
          <w:lang w:val="es-ES"/>
        </w:rPr>
        <w:t>Interpersonal Speaking: </w:t>
      </w:r>
      <w:r w:rsidRPr="00AE1C78">
        <w:rPr>
          <w:i/>
          <w:iCs/>
          <w:lang w:val="es-ES"/>
        </w:rPr>
        <w:t>Una cena en Ponce</w:t>
      </w:r>
    </w:p>
    <w:p w14:paraId="0E4164DC" w14:textId="77777777" w:rsidR="00AE1C78" w:rsidRDefault="00AE1C78" w:rsidP="00AE1C78">
      <w:pPr>
        <w:pStyle w:val="menu"/>
        <w:numPr>
          <w:ilvl w:val="0"/>
          <w:numId w:val="21"/>
        </w:numPr>
      </w:pPr>
      <w:r>
        <w:rPr>
          <w:i/>
          <w:iCs/>
        </w:rPr>
        <w:t>Historia larga 4: Vamos de campamento</w:t>
      </w:r>
    </w:p>
    <w:p w14:paraId="7DC7083C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Vamos de campamento</w:t>
      </w:r>
    </w:p>
    <w:p w14:paraId="5793EE77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Actividad 1: Completa la frase</w:t>
      </w:r>
    </w:p>
    <w:p w14:paraId="6130310E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Actividad 2: ¿Probable o improbable?</w:t>
      </w:r>
    </w:p>
    <w:p w14:paraId="10D6E086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Actividad 3: Contesta las preguntas</w:t>
      </w:r>
    </w:p>
    <w:p w14:paraId="1E702084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Actividad 4: Un final alternativo</w:t>
      </w:r>
    </w:p>
    <w:p w14:paraId="4E9C2565" w14:textId="77777777" w:rsidR="00AE1C78" w:rsidRPr="00AE1C78" w:rsidRDefault="00AE1C78" w:rsidP="00AE1C78">
      <w:pPr>
        <w:pStyle w:val="menu"/>
        <w:numPr>
          <w:ilvl w:val="1"/>
          <w:numId w:val="21"/>
        </w:numPr>
        <w:rPr>
          <w:lang w:val="es-ES"/>
        </w:rPr>
      </w:pPr>
      <w:r w:rsidRPr="00AE1C78">
        <w:rPr>
          <w:lang w:val="es-ES"/>
        </w:rPr>
        <w:t>Presentational Speaking: </w:t>
      </w:r>
      <w:r w:rsidRPr="00AE1C78">
        <w:rPr>
          <w:i/>
          <w:iCs/>
          <w:lang w:val="es-ES"/>
        </w:rPr>
        <w:t>Un viaje a Altos de Campana</w:t>
      </w:r>
    </w:p>
    <w:p w14:paraId="57536B6E" w14:textId="77777777" w:rsidR="00AE1C78" w:rsidRDefault="00AE1C78" w:rsidP="00AE1C78">
      <w:pPr>
        <w:pStyle w:val="menu"/>
        <w:numPr>
          <w:ilvl w:val="0"/>
          <w:numId w:val="21"/>
        </w:numPr>
      </w:pPr>
      <w:r>
        <w:rPr>
          <w:i/>
          <w:iCs/>
        </w:rPr>
        <w:t>Profe Loco</w:t>
      </w:r>
    </w:p>
    <w:p w14:paraId="364D4FB3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¡Agarra comida!</w:t>
      </w:r>
    </w:p>
    <w:p w14:paraId="4EF75FB7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lastRenderedPageBreak/>
        <w:t>¿Dónde está Lolo?</w:t>
      </w:r>
    </w:p>
    <w:p w14:paraId="031FD995" w14:textId="77777777" w:rsidR="00AE1C78" w:rsidRDefault="00AE1C78" w:rsidP="00AE1C78">
      <w:pPr>
        <w:pStyle w:val="menu"/>
        <w:numPr>
          <w:ilvl w:val="0"/>
          <w:numId w:val="21"/>
        </w:numPr>
      </w:pPr>
      <w:r>
        <w:rPr>
          <w:i/>
          <w:iCs/>
        </w:rPr>
        <w:t>Señor Jordan</w:t>
      </w:r>
    </w:p>
    <w:p w14:paraId="77EAE465" w14:textId="77777777" w:rsidR="00AE1C78" w:rsidRDefault="00AE1C78" w:rsidP="00AE1C78">
      <w:pPr>
        <w:pStyle w:val="menu"/>
        <w:numPr>
          <w:ilvl w:val="1"/>
          <w:numId w:val="21"/>
        </w:numPr>
      </w:pPr>
      <w:r>
        <w:t>Introduction</w:t>
      </w:r>
    </w:p>
    <w:p w14:paraId="0948EA89" w14:textId="77777777" w:rsidR="00AE1C78" w:rsidRDefault="00AE1C78" w:rsidP="00AE1C78">
      <w:pPr>
        <w:pStyle w:val="menu"/>
        <w:numPr>
          <w:ilvl w:val="1"/>
          <w:numId w:val="21"/>
        </w:numPr>
      </w:pPr>
      <w:r>
        <w:t>Teacher Materials and Notes</w:t>
      </w:r>
    </w:p>
    <w:p w14:paraId="4D5A4D48" w14:textId="77777777" w:rsidR="00AE1C78" w:rsidRDefault="00AE1C78" w:rsidP="00AE1C78">
      <w:pPr>
        <w:pStyle w:val="menu"/>
        <w:numPr>
          <w:ilvl w:val="2"/>
          <w:numId w:val="21"/>
        </w:numPr>
      </w:pPr>
      <w:r>
        <w:t>Video Transcript</w:t>
      </w:r>
    </w:p>
    <w:p w14:paraId="1C538FE3" w14:textId="77777777" w:rsidR="00AE1C78" w:rsidRDefault="00AE1C78" w:rsidP="00AE1C78">
      <w:pPr>
        <w:pStyle w:val="menu"/>
        <w:numPr>
          <w:ilvl w:val="2"/>
          <w:numId w:val="21"/>
        </w:numPr>
      </w:pPr>
      <w:r>
        <w:t>Tips for Class Discussion</w:t>
      </w:r>
    </w:p>
    <w:p w14:paraId="4CC3AAF1" w14:textId="77777777" w:rsidR="00AE1C78" w:rsidRDefault="00AE1C78" w:rsidP="00AE1C78">
      <w:pPr>
        <w:pStyle w:val="menu"/>
        <w:numPr>
          <w:ilvl w:val="2"/>
          <w:numId w:val="21"/>
        </w:numPr>
      </w:pPr>
      <w:r>
        <w:t>Timing the Video and Possible Discussion Themes</w:t>
      </w:r>
    </w:p>
    <w:p w14:paraId="0981B13A" w14:textId="77777777" w:rsidR="00AE1C78" w:rsidRDefault="00AE1C78" w:rsidP="00AE1C78">
      <w:pPr>
        <w:pStyle w:val="menu"/>
        <w:numPr>
          <w:ilvl w:val="2"/>
          <w:numId w:val="21"/>
        </w:numPr>
      </w:pPr>
      <w:r>
        <w:t>Questions Before the Video</w:t>
      </w:r>
    </w:p>
    <w:p w14:paraId="4F78B119" w14:textId="77777777" w:rsidR="00AE1C78" w:rsidRDefault="00AE1C78" w:rsidP="00AE1C78">
      <w:pPr>
        <w:pStyle w:val="menu"/>
        <w:numPr>
          <w:ilvl w:val="2"/>
          <w:numId w:val="21"/>
        </w:numPr>
      </w:pPr>
      <w:r>
        <w:t>Questions During the Video</w:t>
      </w:r>
    </w:p>
    <w:p w14:paraId="642EDA4E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¡Súper Lápiz! Lectura 5.5</w:t>
      </w:r>
    </w:p>
    <w:p w14:paraId="7479D473" w14:textId="77777777" w:rsidR="00AE1C78" w:rsidRDefault="00AE1C78" w:rsidP="00AE1C78">
      <w:pPr>
        <w:pStyle w:val="menu"/>
        <w:numPr>
          <w:ilvl w:val="2"/>
          <w:numId w:val="21"/>
        </w:numPr>
      </w:pPr>
      <w:r>
        <w:t>Teacher Discussion Ideas</w:t>
      </w:r>
    </w:p>
    <w:p w14:paraId="00D8321F" w14:textId="77777777" w:rsidR="00AE1C78" w:rsidRDefault="00AE1C78" w:rsidP="00AE1C78">
      <w:pPr>
        <w:pStyle w:val="menu"/>
        <w:numPr>
          <w:ilvl w:val="2"/>
          <w:numId w:val="21"/>
        </w:numPr>
      </w:pPr>
      <w:r>
        <w:rPr>
          <w:i/>
          <w:iCs/>
        </w:rPr>
        <w:t>Parte 1: El nuevo videojuego</w:t>
      </w:r>
    </w:p>
    <w:p w14:paraId="010789EF" w14:textId="77777777" w:rsidR="00AE1C78" w:rsidRDefault="00AE1C78" w:rsidP="00AE1C78">
      <w:pPr>
        <w:pStyle w:val="menu"/>
        <w:numPr>
          <w:ilvl w:val="2"/>
          <w:numId w:val="21"/>
        </w:numPr>
      </w:pPr>
      <w:r>
        <w:rPr>
          <w:i/>
          <w:iCs/>
        </w:rPr>
        <w:t>Parte 2: Problemas con Súper Lápiz</w:t>
      </w:r>
    </w:p>
    <w:p w14:paraId="194351EC" w14:textId="77777777" w:rsidR="00AE1C78" w:rsidRDefault="00AE1C78" w:rsidP="00AE1C78">
      <w:pPr>
        <w:pStyle w:val="menu"/>
        <w:numPr>
          <w:ilvl w:val="2"/>
          <w:numId w:val="21"/>
        </w:numPr>
      </w:pPr>
      <w:r>
        <w:rPr>
          <w:i/>
          <w:iCs/>
        </w:rPr>
        <w:t>Parte 3: Fiesta Vegetal</w:t>
      </w:r>
    </w:p>
    <w:p w14:paraId="46AA7D45" w14:textId="77777777" w:rsidR="00AE1C78" w:rsidRDefault="00AE1C78" w:rsidP="00AE1C78">
      <w:pPr>
        <w:pStyle w:val="menu"/>
        <w:numPr>
          <w:ilvl w:val="2"/>
          <w:numId w:val="21"/>
        </w:numPr>
      </w:pPr>
      <w:r>
        <w:rPr>
          <w:i/>
          <w:iCs/>
        </w:rPr>
        <w:t>Parte 4: La tormenta de energía</w:t>
      </w:r>
    </w:p>
    <w:p w14:paraId="1594A9E8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¡Súper Lápiz! Episodio 6</w:t>
      </w:r>
    </w:p>
    <w:p w14:paraId="0346DF62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Actividades</w:t>
      </w:r>
    </w:p>
    <w:p w14:paraId="50F46B9F" w14:textId="77777777" w:rsidR="00AE1C78" w:rsidRDefault="00AE1C78" w:rsidP="00AE1C78">
      <w:pPr>
        <w:pStyle w:val="menu"/>
        <w:numPr>
          <w:ilvl w:val="2"/>
          <w:numId w:val="21"/>
        </w:numPr>
      </w:pPr>
      <w:r>
        <w:rPr>
          <w:i/>
          <w:iCs/>
        </w:rPr>
        <w:t>Actividad 1: ¿Sí o no?</w:t>
      </w:r>
    </w:p>
    <w:p w14:paraId="4BD1955F" w14:textId="77777777" w:rsidR="00AE1C78" w:rsidRDefault="00AE1C78" w:rsidP="00AE1C78">
      <w:pPr>
        <w:pStyle w:val="menu"/>
        <w:numPr>
          <w:ilvl w:val="2"/>
          <w:numId w:val="21"/>
        </w:numPr>
      </w:pPr>
      <w:r>
        <w:rPr>
          <w:i/>
          <w:iCs/>
        </w:rPr>
        <w:t>Actividad 2: Completa los espacios</w:t>
      </w:r>
    </w:p>
    <w:p w14:paraId="425C297D" w14:textId="77777777" w:rsidR="00AE1C78" w:rsidRDefault="00AE1C78" w:rsidP="00AE1C78">
      <w:pPr>
        <w:pStyle w:val="menu"/>
        <w:numPr>
          <w:ilvl w:val="2"/>
          <w:numId w:val="21"/>
        </w:numPr>
      </w:pPr>
      <w:r>
        <w:rPr>
          <w:i/>
          <w:iCs/>
        </w:rPr>
        <w:t>Actividad 3: ¿Quién lo diría?</w:t>
      </w:r>
    </w:p>
    <w:p w14:paraId="64B0814A" w14:textId="77777777" w:rsidR="00AE1C78" w:rsidRDefault="00AE1C78" w:rsidP="00AE1C78">
      <w:pPr>
        <w:pStyle w:val="menu"/>
        <w:numPr>
          <w:ilvl w:val="2"/>
          <w:numId w:val="21"/>
        </w:numPr>
      </w:pPr>
      <w:r>
        <w:rPr>
          <w:i/>
          <w:iCs/>
        </w:rPr>
        <w:t>Actividad 4: Causa y efecto</w:t>
      </w:r>
    </w:p>
    <w:p w14:paraId="625CEEC3" w14:textId="77777777" w:rsidR="00AE1C78" w:rsidRDefault="00AE1C78" w:rsidP="00AE1C78">
      <w:pPr>
        <w:pStyle w:val="menu"/>
        <w:numPr>
          <w:ilvl w:val="2"/>
          <w:numId w:val="21"/>
        </w:numPr>
      </w:pPr>
      <w:r>
        <w:rPr>
          <w:i/>
          <w:iCs/>
        </w:rPr>
        <w:t>Actividad 5: Respuesta breve</w:t>
      </w:r>
    </w:p>
    <w:p w14:paraId="2240AAD9" w14:textId="77777777" w:rsidR="00AE1C78" w:rsidRDefault="00AE1C78" w:rsidP="00AE1C78">
      <w:pPr>
        <w:pStyle w:val="menu"/>
        <w:numPr>
          <w:ilvl w:val="0"/>
          <w:numId w:val="21"/>
        </w:numPr>
      </w:pPr>
      <w:r>
        <w:rPr>
          <w:i/>
          <w:iCs/>
        </w:rPr>
        <w:t>¡Extra! ¡Extra!</w:t>
      </w:r>
    </w:p>
    <w:p w14:paraId="25E711E9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Artículos</w:t>
      </w:r>
    </w:p>
    <w:p w14:paraId="2CA6F1A3" w14:textId="77777777" w:rsidR="00AE1C78" w:rsidRPr="00AE1C78" w:rsidRDefault="00AE1C78" w:rsidP="00AE1C78">
      <w:pPr>
        <w:pStyle w:val="menu"/>
        <w:numPr>
          <w:ilvl w:val="2"/>
          <w:numId w:val="21"/>
        </w:numPr>
        <w:rPr>
          <w:lang w:val="es-ES"/>
        </w:rPr>
      </w:pPr>
      <w:r w:rsidRPr="00AE1C78">
        <w:rPr>
          <w:i/>
          <w:iCs/>
          <w:lang w:val="es-ES"/>
        </w:rPr>
        <w:t>Carrera de barcos dragón en Panamá</w:t>
      </w:r>
    </w:p>
    <w:p w14:paraId="1B90B376" w14:textId="77777777" w:rsidR="00AE1C78" w:rsidRPr="00AE1C78" w:rsidRDefault="00AE1C78" w:rsidP="00AE1C78">
      <w:pPr>
        <w:pStyle w:val="menu"/>
        <w:numPr>
          <w:ilvl w:val="2"/>
          <w:numId w:val="21"/>
        </w:numPr>
        <w:rPr>
          <w:lang w:val="es-ES"/>
        </w:rPr>
      </w:pPr>
      <w:r w:rsidRPr="00AE1C78">
        <w:rPr>
          <w:i/>
          <w:iCs/>
          <w:lang w:val="es-ES"/>
        </w:rPr>
        <w:t>Las redes sociales arruinan su quinceañera</w:t>
      </w:r>
    </w:p>
    <w:p w14:paraId="19418704" w14:textId="77777777" w:rsidR="00AE1C78" w:rsidRPr="00AE1C78" w:rsidRDefault="00AE1C78" w:rsidP="00AE1C78">
      <w:pPr>
        <w:pStyle w:val="menu"/>
        <w:numPr>
          <w:ilvl w:val="2"/>
          <w:numId w:val="21"/>
        </w:numPr>
        <w:rPr>
          <w:lang w:val="es-ES"/>
        </w:rPr>
      </w:pPr>
      <w:r w:rsidRPr="00AE1C78">
        <w:rPr>
          <w:i/>
          <w:iCs/>
          <w:lang w:val="es-ES"/>
        </w:rPr>
        <w:t>El «dubidubi» es parte de la cultura puertorriqueña</w:t>
      </w:r>
    </w:p>
    <w:p w14:paraId="01E5736F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Notas culturales</w:t>
      </w:r>
    </w:p>
    <w:p w14:paraId="5A8A07AB" w14:textId="77777777" w:rsidR="00AE1C78" w:rsidRDefault="00AE1C78" w:rsidP="00AE1C78">
      <w:pPr>
        <w:pStyle w:val="menu"/>
        <w:numPr>
          <w:ilvl w:val="2"/>
          <w:numId w:val="21"/>
        </w:numPr>
      </w:pPr>
      <w:r>
        <w:rPr>
          <w:i/>
          <w:iCs/>
        </w:rPr>
        <w:t>La gente emberá de Panamá</w:t>
      </w:r>
    </w:p>
    <w:p w14:paraId="7C551A9D" w14:textId="77777777" w:rsidR="00AE1C78" w:rsidRPr="00AE1C78" w:rsidRDefault="00AE1C78" w:rsidP="00AE1C78">
      <w:pPr>
        <w:pStyle w:val="menu"/>
        <w:numPr>
          <w:ilvl w:val="2"/>
          <w:numId w:val="21"/>
        </w:numPr>
        <w:rPr>
          <w:lang w:val="es-ES"/>
        </w:rPr>
      </w:pPr>
      <w:r w:rsidRPr="00AE1C78">
        <w:rPr>
          <w:i/>
          <w:iCs/>
          <w:lang w:val="es-ES"/>
        </w:rPr>
        <w:t>La identidad de la gente en Puerto Rico</w:t>
      </w:r>
    </w:p>
    <w:p w14:paraId="67EAF4AA" w14:textId="77777777" w:rsidR="00AE1C78" w:rsidRDefault="00AE1C78" w:rsidP="00AE1C78">
      <w:pPr>
        <w:pStyle w:val="menu"/>
        <w:numPr>
          <w:ilvl w:val="2"/>
          <w:numId w:val="21"/>
        </w:numPr>
      </w:pPr>
      <w:r>
        <w:rPr>
          <w:i/>
          <w:iCs/>
        </w:rPr>
        <w:t>¿Quieres ir conmigo?</w:t>
      </w:r>
    </w:p>
    <w:p w14:paraId="3BB912DF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Entrevistas</w:t>
      </w:r>
    </w:p>
    <w:p w14:paraId="4615CB2E" w14:textId="77777777" w:rsidR="00AE1C78" w:rsidRDefault="00AE1C78" w:rsidP="00AE1C78">
      <w:pPr>
        <w:pStyle w:val="menu"/>
        <w:numPr>
          <w:ilvl w:val="2"/>
          <w:numId w:val="21"/>
        </w:numPr>
      </w:pPr>
      <w:r>
        <w:rPr>
          <w:i/>
          <w:iCs/>
        </w:rPr>
        <w:t>Rogelio</w:t>
      </w:r>
    </w:p>
    <w:p w14:paraId="4D207934" w14:textId="77777777" w:rsidR="00AE1C78" w:rsidRDefault="00AE1C78" w:rsidP="00AE1C78">
      <w:pPr>
        <w:pStyle w:val="menu"/>
        <w:numPr>
          <w:ilvl w:val="2"/>
          <w:numId w:val="21"/>
        </w:numPr>
      </w:pPr>
      <w:r>
        <w:rPr>
          <w:i/>
          <w:iCs/>
        </w:rPr>
        <w:t>César</w:t>
      </w:r>
    </w:p>
    <w:p w14:paraId="71D6A365" w14:textId="77777777" w:rsidR="00AE1C78" w:rsidRDefault="00AE1C78" w:rsidP="00AE1C78">
      <w:pPr>
        <w:pStyle w:val="menu"/>
        <w:numPr>
          <w:ilvl w:val="2"/>
          <w:numId w:val="21"/>
        </w:numPr>
      </w:pPr>
      <w:r>
        <w:rPr>
          <w:i/>
          <w:iCs/>
        </w:rPr>
        <w:t>Cindy</w:t>
      </w:r>
    </w:p>
    <w:p w14:paraId="52473BEC" w14:textId="77777777" w:rsidR="00AE1C78" w:rsidRDefault="00AE1C78" w:rsidP="00AE1C78">
      <w:pPr>
        <w:pStyle w:val="menu"/>
        <w:numPr>
          <w:ilvl w:val="2"/>
          <w:numId w:val="21"/>
        </w:numPr>
      </w:pPr>
      <w:r>
        <w:rPr>
          <w:i/>
          <w:iCs/>
        </w:rPr>
        <w:t>¿Y tú? ¿Quién eres?</w:t>
      </w:r>
    </w:p>
    <w:p w14:paraId="11D2ABAC" w14:textId="77777777" w:rsidR="00AE1C78" w:rsidRDefault="00AE1C78" w:rsidP="00AE1C78">
      <w:pPr>
        <w:pStyle w:val="menu"/>
        <w:numPr>
          <w:ilvl w:val="2"/>
          <w:numId w:val="21"/>
        </w:numPr>
      </w:pPr>
      <w:r>
        <w:rPr>
          <w:i/>
          <w:iCs/>
        </w:rPr>
        <w:t>Video interactivo: Rogelio</w:t>
      </w:r>
    </w:p>
    <w:p w14:paraId="5A109E47" w14:textId="77777777" w:rsidR="00AE1C78" w:rsidRDefault="00AE1C78" w:rsidP="00AE1C78">
      <w:pPr>
        <w:pStyle w:val="menu"/>
        <w:numPr>
          <w:ilvl w:val="2"/>
          <w:numId w:val="21"/>
        </w:numPr>
      </w:pPr>
      <w:r>
        <w:rPr>
          <w:i/>
          <w:iCs/>
        </w:rPr>
        <w:t>Video interactivo: César</w:t>
      </w:r>
    </w:p>
    <w:p w14:paraId="4A94FDDB" w14:textId="77777777" w:rsidR="00AE1C78" w:rsidRDefault="00AE1C78" w:rsidP="00AE1C78">
      <w:pPr>
        <w:pStyle w:val="menu"/>
        <w:numPr>
          <w:ilvl w:val="2"/>
          <w:numId w:val="21"/>
        </w:numPr>
      </w:pPr>
      <w:r>
        <w:rPr>
          <w:i/>
          <w:iCs/>
        </w:rPr>
        <w:t>Video interactivo: Cindy</w:t>
      </w:r>
    </w:p>
    <w:p w14:paraId="50DBA242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El mundo en fotos</w:t>
      </w:r>
    </w:p>
    <w:p w14:paraId="14ECA6CE" w14:textId="77777777" w:rsidR="00AE1C78" w:rsidRDefault="00AE1C78" w:rsidP="00AE1C78">
      <w:pPr>
        <w:pStyle w:val="menu"/>
        <w:numPr>
          <w:ilvl w:val="2"/>
          <w:numId w:val="21"/>
        </w:numPr>
      </w:pPr>
      <w:r>
        <w:rPr>
          <w:i/>
          <w:iCs/>
        </w:rPr>
        <w:t>El canal panameño</w:t>
      </w:r>
    </w:p>
    <w:p w14:paraId="55C7E4BB" w14:textId="77777777" w:rsidR="00AE1C78" w:rsidRDefault="00AE1C78" w:rsidP="00AE1C78">
      <w:pPr>
        <w:pStyle w:val="menu"/>
        <w:numPr>
          <w:ilvl w:val="2"/>
          <w:numId w:val="21"/>
        </w:numPr>
      </w:pPr>
      <w:r>
        <w:rPr>
          <w:i/>
          <w:iCs/>
        </w:rPr>
        <w:t>Las molas</w:t>
      </w:r>
    </w:p>
    <w:p w14:paraId="709EC71A" w14:textId="77777777" w:rsidR="00AE1C78" w:rsidRDefault="00AE1C78" w:rsidP="00AE1C78">
      <w:pPr>
        <w:pStyle w:val="menu"/>
        <w:numPr>
          <w:ilvl w:val="2"/>
          <w:numId w:val="21"/>
        </w:numPr>
      </w:pPr>
      <w:r>
        <w:rPr>
          <w:i/>
          <w:iCs/>
        </w:rPr>
        <w:t>La fortaleza de San Juan</w:t>
      </w:r>
    </w:p>
    <w:p w14:paraId="1649233D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Panoramas</w:t>
      </w:r>
    </w:p>
    <w:p w14:paraId="0ED99921" w14:textId="77777777" w:rsidR="00AE1C78" w:rsidRDefault="00AE1C78" w:rsidP="00AE1C78">
      <w:pPr>
        <w:pStyle w:val="menu"/>
        <w:numPr>
          <w:ilvl w:val="2"/>
          <w:numId w:val="21"/>
        </w:numPr>
      </w:pPr>
      <w:r>
        <w:rPr>
          <w:i/>
          <w:iCs/>
        </w:rPr>
        <w:t>Bocas del Toro, Panamá</w:t>
      </w:r>
    </w:p>
    <w:p w14:paraId="4CD442C8" w14:textId="77777777" w:rsidR="00AE1C78" w:rsidRPr="00AE1C78" w:rsidRDefault="00AE1C78" w:rsidP="00AE1C78">
      <w:pPr>
        <w:pStyle w:val="menu"/>
        <w:numPr>
          <w:ilvl w:val="2"/>
          <w:numId w:val="21"/>
        </w:numPr>
        <w:rPr>
          <w:lang w:val="es-ES"/>
        </w:rPr>
      </w:pPr>
      <w:r w:rsidRPr="00AE1C78">
        <w:rPr>
          <w:i/>
          <w:iCs/>
          <w:lang w:val="es-ES"/>
        </w:rPr>
        <w:t>El Fuerte San Felipe del Morro en San Juan, Puerto Rico</w:t>
      </w:r>
    </w:p>
    <w:p w14:paraId="0612CA8D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lastRenderedPageBreak/>
        <w:t>Investigación cultural</w:t>
      </w:r>
    </w:p>
    <w:p w14:paraId="19F1392C" w14:textId="77777777" w:rsidR="00AE1C78" w:rsidRDefault="00AE1C78" w:rsidP="00AE1C78">
      <w:pPr>
        <w:pStyle w:val="menu"/>
        <w:numPr>
          <w:ilvl w:val="2"/>
          <w:numId w:val="21"/>
        </w:numPr>
      </w:pPr>
      <w:r>
        <w:rPr>
          <w:i/>
          <w:iCs/>
        </w:rPr>
        <w:t>Una quinceañera tradicional en Panamá</w:t>
      </w:r>
    </w:p>
    <w:p w14:paraId="562B1E6E" w14:textId="77777777" w:rsidR="00AE1C78" w:rsidRDefault="00AE1C78" w:rsidP="00AE1C78">
      <w:pPr>
        <w:pStyle w:val="menu"/>
        <w:numPr>
          <w:ilvl w:val="2"/>
          <w:numId w:val="21"/>
        </w:numPr>
      </w:pPr>
      <w:r>
        <w:rPr>
          <w:i/>
          <w:iCs/>
        </w:rPr>
        <w:t>Quinceañera</w:t>
      </w:r>
      <w:r>
        <w:t>, by Teacher's Discovery</w:t>
      </w:r>
    </w:p>
    <w:p w14:paraId="4F3B4CCF" w14:textId="77777777" w:rsidR="00AE1C78" w:rsidRPr="00AE1C78" w:rsidRDefault="00AE1C78" w:rsidP="00AE1C78">
      <w:pPr>
        <w:pStyle w:val="menu"/>
        <w:numPr>
          <w:ilvl w:val="2"/>
          <w:numId w:val="21"/>
        </w:numPr>
        <w:rPr>
          <w:lang w:val="es-ES"/>
        </w:rPr>
      </w:pPr>
      <w:r w:rsidRPr="00AE1C78">
        <w:rPr>
          <w:i/>
          <w:iCs/>
          <w:lang w:val="es-ES"/>
        </w:rPr>
        <w:t>Canal de Panamá: Esclusas de Gatún</w:t>
      </w:r>
    </w:p>
    <w:p w14:paraId="30FE7BCA" w14:textId="77777777" w:rsidR="00AE1C78" w:rsidRPr="00AE1C78" w:rsidRDefault="00AE1C78" w:rsidP="00AE1C78">
      <w:pPr>
        <w:pStyle w:val="menu"/>
        <w:numPr>
          <w:ilvl w:val="2"/>
          <w:numId w:val="21"/>
        </w:numPr>
        <w:rPr>
          <w:lang w:val="es-ES"/>
        </w:rPr>
      </w:pPr>
      <w:r w:rsidRPr="00AE1C78">
        <w:rPr>
          <w:i/>
          <w:iCs/>
          <w:lang w:val="es-ES"/>
        </w:rPr>
        <w:t>La Borinqueña, himno de Puerto Rico</w:t>
      </w:r>
    </w:p>
    <w:p w14:paraId="2DDFBF03" w14:textId="77777777" w:rsidR="00AE1C78" w:rsidRDefault="00AE1C78" w:rsidP="00AE1C78">
      <w:pPr>
        <w:pStyle w:val="menu"/>
        <w:numPr>
          <w:ilvl w:val="2"/>
          <w:numId w:val="21"/>
        </w:numPr>
      </w:pPr>
      <w:r>
        <w:rPr>
          <w:i/>
          <w:iCs/>
        </w:rPr>
        <w:t>Isla Culebra en Puerto Rico</w:t>
      </w:r>
    </w:p>
    <w:p w14:paraId="7BAFACA1" w14:textId="77777777" w:rsidR="00AE1C78" w:rsidRDefault="00AE1C78" w:rsidP="00AE1C78">
      <w:pPr>
        <w:pStyle w:val="menu"/>
        <w:numPr>
          <w:ilvl w:val="2"/>
          <w:numId w:val="21"/>
        </w:numPr>
      </w:pPr>
      <w:r>
        <w:rPr>
          <w:i/>
          <w:iCs/>
        </w:rPr>
        <w:t>El Yunque</w:t>
      </w:r>
    </w:p>
    <w:p w14:paraId="1D7E94D3" w14:textId="77777777" w:rsidR="00AE1C78" w:rsidRDefault="00AE1C78" w:rsidP="00AE1C78">
      <w:pPr>
        <w:pStyle w:val="menu"/>
        <w:numPr>
          <w:ilvl w:val="2"/>
          <w:numId w:val="21"/>
        </w:numPr>
      </w:pPr>
      <w:r>
        <w:rPr>
          <w:i/>
          <w:iCs/>
        </w:rPr>
        <w:t>La ciudad de Ponce</w:t>
      </w:r>
    </w:p>
    <w:p w14:paraId="1C2031B4" w14:textId="77777777" w:rsidR="00AE1C78" w:rsidRDefault="00AE1C78" w:rsidP="00AE1C78">
      <w:pPr>
        <w:pStyle w:val="menu"/>
        <w:numPr>
          <w:ilvl w:val="2"/>
          <w:numId w:val="21"/>
        </w:numPr>
      </w:pPr>
      <w:r>
        <w:rPr>
          <w:i/>
          <w:iCs/>
        </w:rPr>
        <w:t>La chocolatería San Ginés</w:t>
      </w:r>
    </w:p>
    <w:p w14:paraId="1A1F9212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Más discusiones de preguntas esenciales</w:t>
      </w:r>
    </w:p>
    <w:p w14:paraId="4833818C" w14:textId="77777777" w:rsidR="00AE1C78" w:rsidRPr="00AE1C78" w:rsidRDefault="00AE1C78" w:rsidP="00AE1C78">
      <w:pPr>
        <w:pStyle w:val="menu"/>
        <w:numPr>
          <w:ilvl w:val="2"/>
          <w:numId w:val="21"/>
        </w:numPr>
        <w:rPr>
          <w:lang w:val="es-ES"/>
        </w:rPr>
      </w:pPr>
      <w:r w:rsidRPr="00AE1C78">
        <w:rPr>
          <w:i/>
          <w:iCs/>
          <w:lang w:val="es-ES"/>
        </w:rPr>
        <w:t>¿Cómo son diferentes las prácticas culturales...?</w:t>
      </w:r>
    </w:p>
    <w:p w14:paraId="7AFDBCDC" w14:textId="77777777" w:rsidR="00AE1C78" w:rsidRPr="00AE1C78" w:rsidRDefault="00AE1C78" w:rsidP="00AE1C78">
      <w:pPr>
        <w:pStyle w:val="menu"/>
        <w:numPr>
          <w:ilvl w:val="2"/>
          <w:numId w:val="21"/>
        </w:numPr>
        <w:rPr>
          <w:lang w:val="es-ES"/>
        </w:rPr>
      </w:pPr>
      <w:r w:rsidRPr="00AE1C78">
        <w:rPr>
          <w:i/>
          <w:iCs/>
          <w:lang w:val="es-ES"/>
        </w:rPr>
        <w:t>¿Cuáles elementos contribuyen a la identidad cultural?</w:t>
      </w:r>
    </w:p>
    <w:p w14:paraId="73433E6D" w14:textId="77777777" w:rsidR="00AE1C78" w:rsidRPr="00AE1C78" w:rsidRDefault="00AE1C78" w:rsidP="00AE1C78">
      <w:pPr>
        <w:pStyle w:val="menu"/>
        <w:numPr>
          <w:ilvl w:val="2"/>
          <w:numId w:val="21"/>
        </w:numPr>
        <w:rPr>
          <w:lang w:val="es-ES"/>
        </w:rPr>
      </w:pPr>
      <w:r w:rsidRPr="00AE1C78">
        <w:rPr>
          <w:i/>
          <w:iCs/>
          <w:lang w:val="es-ES"/>
        </w:rPr>
        <w:t>¿Cómo son similares las prácticas culturales...?</w:t>
      </w:r>
    </w:p>
    <w:p w14:paraId="75BEDB33" w14:textId="77777777" w:rsidR="00AE1C78" w:rsidRPr="00AE1C78" w:rsidRDefault="00AE1C78" w:rsidP="00AE1C78">
      <w:pPr>
        <w:pStyle w:val="menu"/>
        <w:numPr>
          <w:ilvl w:val="2"/>
          <w:numId w:val="21"/>
        </w:numPr>
        <w:rPr>
          <w:lang w:val="es-ES"/>
        </w:rPr>
      </w:pPr>
      <w:r w:rsidRPr="00AE1C78">
        <w:rPr>
          <w:i/>
          <w:iCs/>
          <w:lang w:val="es-ES"/>
        </w:rPr>
        <w:t>¿Cómo influyen en la identidad el idioma y la cultura de una persona?</w:t>
      </w:r>
    </w:p>
    <w:p w14:paraId="35EC1A41" w14:textId="77777777" w:rsidR="00AE1C78" w:rsidRDefault="00AE1C78" w:rsidP="00AE1C78">
      <w:pPr>
        <w:pStyle w:val="menu"/>
        <w:numPr>
          <w:ilvl w:val="0"/>
          <w:numId w:val="21"/>
        </w:numPr>
      </w:pPr>
      <w:r>
        <w:t>Can-Do Checklist</w:t>
      </w:r>
    </w:p>
    <w:p w14:paraId="3DB80AA7" w14:textId="77777777" w:rsidR="00AE1C78" w:rsidRDefault="00AE1C78" w:rsidP="00AE1C78">
      <w:pPr>
        <w:pStyle w:val="menu"/>
        <w:numPr>
          <w:ilvl w:val="0"/>
          <w:numId w:val="21"/>
        </w:numPr>
      </w:pPr>
      <w:r>
        <w:t>End-of-Unit Review and Assessment</w:t>
      </w:r>
    </w:p>
    <w:p w14:paraId="587D76BE" w14:textId="77777777" w:rsidR="00AE1C78" w:rsidRDefault="00AE1C78" w:rsidP="00AE1C78">
      <w:pPr>
        <w:pStyle w:val="menu"/>
        <w:numPr>
          <w:ilvl w:val="1"/>
          <w:numId w:val="21"/>
        </w:numPr>
      </w:pPr>
      <w:r>
        <w:t>Total Structures</w:t>
      </w:r>
    </w:p>
    <w:p w14:paraId="60413B33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¡Mi historia original!</w:t>
      </w:r>
    </w:p>
    <w:p w14:paraId="41890E1C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Cuéntanos una historia original</w:t>
      </w:r>
    </w:p>
    <w:p w14:paraId="41EF284E" w14:textId="77777777" w:rsidR="00AE1C78" w:rsidRDefault="00AE1C78" w:rsidP="00AE1C78">
      <w:pPr>
        <w:pStyle w:val="menu"/>
        <w:numPr>
          <w:ilvl w:val="0"/>
          <w:numId w:val="21"/>
        </w:numPr>
      </w:pPr>
      <w:r>
        <w:t>Integrated Performance Assessment</w:t>
      </w:r>
    </w:p>
    <w:p w14:paraId="0EEA13E7" w14:textId="77777777" w:rsidR="00AE1C78" w:rsidRDefault="00AE1C78" w:rsidP="00AE1C78">
      <w:pPr>
        <w:pStyle w:val="menu"/>
        <w:numPr>
          <w:ilvl w:val="1"/>
          <w:numId w:val="21"/>
        </w:numPr>
      </w:pPr>
      <w:r>
        <w:t>Context</w:t>
      </w:r>
    </w:p>
    <w:p w14:paraId="450A370C" w14:textId="77777777" w:rsidR="00AE1C78" w:rsidRDefault="00AE1C78" w:rsidP="00AE1C78">
      <w:pPr>
        <w:pStyle w:val="menu"/>
        <w:numPr>
          <w:ilvl w:val="1"/>
          <w:numId w:val="21"/>
        </w:numPr>
      </w:pPr>
      <w:r>
        <w:t>Interpretive Reading</w:t>
      </w:r>
    </w:p>
    <w:p w14:paraId="33EE8EB1" w14:textId="77777777" w:rsidR="00AE1C78" w:rsidRDefault="00AE1C78" w:rsidP="00AE1C78">
      <w:pPr>
        <w:pStyle w:val="menu"/>
        <w:numPr>
          <w:ilvl w:val="1"/>
          <w:numId w:val="21"/>
        </w:numPr>
      </w:pPr>
      <w:r>
        <w:t>Interpretive Listening</w:t>
      </w:r>
    </w:p>
    <w:p w14:paraId="61E4F324" w14:textId="77777777" w:rsidR="00AE1C78" w:rsidRDefault="00AE1C78" w:rsidP="00AE1C78">
      <w:pPr>
        <w:pStyle w:val="menu"/>
        <w:numPr>
          <w:ilvl w:val="1"/>
          <w:numId w:val="21"/>
        </w:numPr>
      </w:pPr>
      <w:r>
        <w:t>Interpersonal Speaking</w:t>
      </w:r>
    </w:p>
    <w:p w14:paraId="275099ED" w14:textId="77777777" w:rsidR="00AE1C78" w:rsidRDefault="00AE1C78" w:rsidP="00AE1C78">
      <w:pPr>
        <w:pStyle w:val="menu"/>
        <w:numPr>
          <w:ilvl w:val="1"/>
          <w:numId w:val="21"/>
        </w:numPr>
      </w:pPr>
      <w:r>
        <w:t>Presentational Speaking</w:t>
      </w:r>
    </w:p>
    <w:p w14:paraId="5A2DD783" w14:textId="77777777" w:rsidR="00AE1C78" w:rsidRDefault="00AE1C78" w:rsidP="00AE1C78">
      <w:pPr>
        <w:pStyle w:val="menu"/>
        <w:numPr>
          <w:ilvl w:val="1"/>
          <w:numId w:val="21"/>
        </w:numPr>
      </w:pPr>
      <w:r>
        <w:t>Can-Do Self-Assessment</w:t>
      </w:r>
    </w:p>
    <w:p w14:paraId="2BB1A232" w14:textId="77777777" w:rsidR="00AE1C78" w:rsidRDefault="00AE1C78" w:rsidP="00AE1C78">
      <w:pPr>
        <w:pStyle w:val="menu"/>
        <w:numPr>
          <w:ilvl w:val="0"/>
          <w:numId w:val="21"/>
        </w:numPr>
      </w:pPr>
      <w:r>
        <w:rPr>
          <w:i/>
          <w:iCs/>
        </w:rPr>
        <w:t>Evaluacion de Unidad 6</w:t>
      </w:r>
    </w:p>
    <w:p w14:paraId="58A81754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Vocabulario</w:t>
      </w:r>
    </w:p>
    <w:p w14:paraId="4393D013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A leer</w:t>
      </w:r>
    </w:p>
    <w:p w14:paraId="18A24B96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A escribir</w:t>
      </w:r>
    </w:p>
    <w:p w14:paraId="253A7570" w14:textId="77777777" w:rsidR="00AE1C78" w:rsidRDefault="00AE1C78" w:rsidP="00AE1C78">
      <w:pPr>
        <w:pStyle w:val="menu"/>
        <w:numPr>
          <w:ilvl w:val="1"/>
          <w:numId w:val="21"/>
        </w:numPr>
      </w:pPr>
      <w:r>
        <w:rPr>
          <w:i/>
          <w:iCs/>
        </w:rPr>
        <w:t>Panamá y Puerto Rico</w:t>
      </w:r>
    </w:p>
    <w:p w14:paraId="4EB80927" w14:textId="77777777" w:rsidR="00AE1C78" w:rsidRDefault="00AE1C78" w:rsidP="00AE1C78">
      <w:pPr>
        <w:pStyle w:val="menu"/>
        <w:numPr>
          <w:ilvl w:val="0"/>
          <w:numId w:val="21"/>
        </w:numPr>
      </w:pPr>
      <w:r>
        <w:rPr>
          <w:i/>
          <w:iCs/>
        </w:rPr>
        <w:t>Resumen de trabajo</w:t>
      </w:r>
    </w:p>
    <w:p w14:paraId="0543F13E" w14:textId="77777777" w:rsidR="00AE1C78" w:rsidRDefault="00AE1C78" w:rsidP="00AE1C78">
      <w:r>
        <w:rPr>
          <w:rFonts w:hAnsi="Symbol"/>
        </w:rPr>
        <w:t></w:t>
      </w:r>
      <w:r>
        <w:t xml:space="preserve">  </w:t>
      </w:r>
      <w:r>
        <w:rPr>
          <w:i/>
          <w:iCs/>
        </w:rPr>
        <w:t>Novela: La madre perfecta</w:t>
      </w:r>
    </w:p>
    <w:p w14:paraId="1A8A835C" w14:textId="77777777" w:rsidR="00AE1C78" w:rsidRPr="00AE1C78" w:rsidRDefault="00AE1C78" w:rsidP="00AE1C78">
      <w:pPr>
        <w:pStyle w:val="menu"/>
        <w:numPr>
          <w:ilvl w:val="0"/>
          <w:numId w:val="22"/>
        </w:numPr>
        <w:rPr>
          <w:lang w:val="es-ES"/>
        </w:rPr>
      </w:pPr>
      <w:r w:rsidRPr="00AE1C78">
        <w:rPr>
          <w:i/>
          <w:iCs/>
          <w:lang w:val="es-ES"/>
        </w:rPr>
        <w:t>La madre perfecta, por Rachel Emery</w:t>
      </w:r>
    </w:p>
    <w:p w14:paraId="4EDE1DDD" w14:textId="77777777" w:rsidR="00AE1C78" w:rsidRDefault="00AE1C78" w:rsidP="00AE1C78">
      <w:pPr>
        <w:pStyle w:val="menu"/>
        <w:numPr>
          <w:ilvl w:val="0"/>
          <w:numId w:val="22"/>
        </w:numPr>
      </w:pPr>
      <w:r>
        <w:rPr>
          <w:i/>
          <w:iCs/>
        </w:rPr>
        <w:t>Agradecimientos</w:t>
      </w:r>
    </w:p>
    <w:p w14:paraId="3A2C7F07" w14:textId="77777777" w:rsidR="00AE1C78" w:rsidRDefault="00AE1C78" w:rsidP="00AE1C78">
      <w:pPr>
        <w:pStyle w:val="menu"/>
        <w:numPr>
          <w:ilvl w:val="0"/>
          <w:numId w:val="22"/>
        </w:numPr>
      </w:pPr>
      <w:r>
        <w:rPr>
          <w:i/>
          <w:iCs/>
        </w:rPr>
        <w:t>Capítulo 1: El plan secreto</w:t>
      </w:r>
    </w:p>
    <w:p w14:paraId="5811FDEB" w14:textId="77777777" w:rsidR="00AE1C78" w:rsidRDefault="00AE1C78" w:rsidP="00AE1C78">
      <w:pPr>
        <w:pStyle w:val="menu"/>
        <w:numPr>
          <w:ilvl w:val="0"/>
          <w:numId w:val="22"/>
        </w:numPr>
      </w:pPr>
      <w:r>
        <w:rPr>
          <w:i/>
          <w:iCs/>
        </w:rPr>
        <w:t>Capítulo 2: Después del huracán</w:t>
      </w:r>
    </w:p>
    <w:p w14:paraId="4546FA0F" w14:textId="77777777" w:rsidR="00AE1C78" w:rsidRDefault="00AE1C78" w:rsidP="00AE1C78">
      <w:pPr>
        <w:pStyle w:val="menu"/>
        <w:numPr>
          <w:ilvl w:val="0"/>
          <w:numId w:val="22"/>
        </w:numPr>
      </w:pPr>
      <w:r>
        <w:rPr>
          <w:i/>
          <w:iCs/>
        </w:rPr>
        <w:t>Capítulo 3: Soy Laura</w:t>
      </w:r>
    </w:p>
    <w:p w14:paraId="4EF3FB8C" w14:textId="77777777" w:rsidR="00AE1C78" w:rsidRDefault="00AE1C78" w:rsidP="00AE1C78">
      <w:pPr>
        <w:pStyle w:val="menu"/>
        <w:numPr>
          <w:ilvl w:val="0"/>
          <w:numId w:val="22"/>
        </w:numPr>
      </w:pPr>
      <w:r>
        <w:rPr>
          <w:i/>
          <w:iCs/>
        </w:rPr>
        <w:t>Capítulo 4: Un día típico</w:t>
      </w:r>
    </w:p>
    <w:p w14:paraId="01060B7F" w14:textId="77777777" w:rsidR="00AE1C78" w:rsidRPr="00AE1C78" w:rsidRDefault="00AE1C78" w:rsidP="00AE1C78">
      <w:pPr>
        <w:pStyle w:val="menu"/>
        <w:numPr>
          <w:ilvl w:val="0"/>
          <w:numId w:val="22"/>
        </w:numPr>
        <w:rPr>
          <w:lang w:val="es-ES"/>
        </w:rPr>
      </w:pPr>
      <w:r w:rsidRPr="00AE1C78">
        <w:rPr>
          <w:i/>
          <w:iCs/>
          <w:lang w:val="es-ES"/>
        </w:rPr>
        <w:t>Capítulo 5: Un error pequeño en el sistema</w:t>
      </w:r>
    </w:p>
    <w:p w14:paraId="5FF3AE3F" w14:textId="77777777" w:rsidR="00AE1C78" w:rsidRDefault="00AE1C78" w:rsidP="00AE1C78">
      <w:pPr>
        <w:pStyle w:val="menu"/>
        <w:numPr>
          <w:ilvl w:val="0"/>
          <w:numId w:val="22"/>
        </w:numPr>
      </w:pPr>
      <w:r>
        <w:rPr>
          <w:i/>
          <w:iCs/>
        </w:rPr>
        <w:t>Capítulo 6: La criminal</w:t>
      </w:r>
    </w:p>
    <w:p w14:paraId="2270A00D" w14:textId="77777777" w:rsidR="00AE1C78" w:rsidRPr="00AE1C78" w:rsidRDefault="00AE1C78" w:rsidP="00AE1C78">
      <w:pPr>
        <w:pStyle w:val="menu"/>
        <w:numPr>
          <w:ilvl w:val="0"/>
          <w:numId w:val="22"/>
        </w:numPr>
        <w:rPr>
          <w:lang w:val="es-ES"/>
        </w:rPr>
      </w:pPr>
      <w:r w:rsidRPr="00AE1C78">
        <w:rPr>
          <w:i/>
          <w:iCs/>
          <w:lang w:val="es-ES"/>
        </w:rPr>
        <w:t>Capítulo 7: Un error grande en el sistema</w:t>
      </w:r>
    </w:p>
    <w:p w14:paraId="55B8C6A6" w14:textId="77777777" w:rsidR="00AE1C78" w:rsidRPr="00AE1C78" w:rsidRDefault="00AE1C78" w:rsidP="00AE1C78">
      <w:pPr>
        <w:pStyle w:val="menu"/>
        <w:numPr>
          <w:ilvl w:val="0"/>
          <w:numId w:val="22"/>
        </w:numPr>
        <w:rPr>
          <w:lang w:val="es-ES"/>
        </w:rPr>
      </w:pPr>
      <w:r w:rsidRPr="00AE1C78">
        <w:rPr>
          <w:i/>
          <w:iCs/>
          <w:lang w:val="es-ES"/>
        </w:rPr>
        <w:t>Capítulo 8: Eva tiene todo el control</w:t>
      </w:r>
    </w:p>
    <w:p w14:paraId="2CA9A36D" w14:textId="77777777" w:rsidR="00AE1C78" w:rsidRDefault="00AE1C78" w:rsidP="00AE1C78">
      <w:pPr>
        <w:pStyle w:val="menu"/>
        <w:numPr>
          <w:ilvl w:val="0"/>
          <w:numId w:val="22"/>
        </w:numPr>
      </w:pPr>
      <w:r>
        <w:rPr>
          <w:i/>
          <w:iCs/>
        </w:rPr>
        <w:t>Capítulo 9: El «modo huracán»</w:t>
      </w:r>
    </w:p>
    <w:p w14:paraId="02EF4D44" w14:textId="77777777" w:rsidR="00AE1C78" w:rsidRDefault="00AE1C78" w:rsidP="00AE1C78">
      <w:pPr>
        <w:pStyle w:val="menu"/>
        <w:numPr>
          <w:ilvl w:val="0"/>
          <w:numId w:val="22"/>
        </w:numPr>
      </w:pPr>
      <w:r>
        <w:rPr>
          <w:i/>
          <w:iCs/>
        </w:rPr>
        <w:t>Capítulo 10: Lo siento, mamá</w:t>
      </w:r>
    </w:p>
    <w:p w14:paraId="3173D3D0" w14:textId="77777777" w:rsidR="00AE1C78" w:rsidRDefault="00AE1C78" w:rsidP="00AE1C78">
      <w:pPr>
        <w:pStyle w:val="menu"/>
        <w:numPr>
          <w:ilvl w:val="0"/>
          <w:numId w:val="22"/>
        </w:numPr>
      </w:pPr>
      <w:r>
        <w:rPr>
          <w:i/>
          <w:iCs/>
        </w:rPr>
        <w:t>Capítulo 11: El plan secreto</w:t>
      </w:r>
    </w:p>
    <w:p w14:paraId="4391AF8D" w14:textId="77777777" w:rsidR="00AE1C78" w:rsidRDefault="00AE1C78" w:rsidP="00AE1C78">
      <w:pPr>
        <w:pStyle w:val="menu"/>
        <w:numPr>
          <w:ilvl w:val="0"/>
          <w:numId w:val="22"/>
        </w:numPr>
      </w:pPr>
      <w:r>
        <w:rPr>
          <w:i/>
          <w:iCs/>
        </w:rPr>
        <w:t>Capítulo 12: La jaula</w:t>
      </w:r>
    </w:p>
    <w:p w14:paraId="47088EA9" w14:textId="77777777" w:rsidR="00AE1C78" w:rsidRDefault="00AE1C78" w:rsidP="00AE1C78">
      <w:pPr>
        <w:pStyle w:val="menu"/>
        <w:numPr>
          <w:ilvl w:val="0"/>
          <w:numId w:val="22"/>
        </w:numPr>
      </w:pPr>
      <w:r>
        <w:rPr>
          <w:i/>
          <w:iCs/>
        </w:rPr>
        <w:t>Capítulo 13: La llegada</w:t>
      </w:r>
    </w:p>
    <w:p w14:paraId="2E55CC73" w14:textId="77777777" w:rsidR="00AE1C78" w:rsidRDefault="00AE1C78" w:rsidP="00AE1C78">
      <w:pPr>
        <w:pStyle w:val="menu"/>
        <w:numPr>
          <w:ilvl w:val="0"/>
          <w:numId w:val="22"/>
        </w:numPr>
      </w:pPr>
      <w:r>
        <w:rPr>
          <w:i/>
          <w:iCs/>
        </w:rPr>
        <w:t>Glosario</w:t>
      </w:r>
    </w:p>
    <w:p w14:paraId="2C913690" w14:textId="77777777" w:rsidR="00AE1C78" w:rsidRDefault="00AE1C78" w:rsidP="00AE1C78">
      <w:pPr>
        <w:pStyle w:val="menu"/>
        <w:numPr>
          <w:ilvl w:val="0"/>
          <w:numId w:val="22"/>
        </w:numPr>
      </w:pPr>
      <w:r>
        <w:rPr>
          <w:i/>
          <w:iCs/>
        </w:rPr>
        <w:t>Final alternativo</w:t>
      </w:r>
    </w:p>
    <w:p w14:paraId="59E70389" w14:textId="77777777" w:rsidR="00AE1C78" w:rsidRDefault="00AE1C78" w:rsidP="00AE1C78">
      <w:pPr>
        <w:pStyle w:val="menu"/>
        <w:numPr>
          <w:ilvl w:val="0"/>
          <w:numId w:val="22"/>
        </w:numPr>
      </w:pPr>
      <w:r>
        <w:rPr>
          <w:i/>
          <w:iCs/>
        </w:rPr>
        <w:t>Actividades de La madre perfecta</w:t>
      </w:r>
    </w:p>
    <w:p w14:paraId="0E7F74B7" w14:textId="77777777" w:rsidR="00AE1C78" w:rsidRDefault="00AE1C78" w:rsidP="00AE1C78">
      <w:pPr>
        <w:pStyle w:val="menu"/>
        <w:numPr>
          <w:ilvl w:val="1"/>
          <w:numId w:val="22"/>
        </w:numPr>
        <w:rPr>
          <w:i/>
          <w:iCs/>
        </w:rPr>
      </w:pPr>
      <w:r>
        <w:rPr>
          <w:i/>
          <w:iCs/>
        </w:rPr>
        <w:lastRenderedPageBreak/>
        <w:t>Antes de leer</w:t>
      </w:r>
    </w:p>
    <w:p w14:paraId="4AAD5111" w14:textId="77777777" w:rsidR="00AE1C78" w:rsidRPr="00AE1C78" w:rsidRDefault="00AE1C78" w:rsidP="00AE1C78">
      <w:pPr>
        <w:pStyle w:val="menu"/>
        <w:numPr>
          <w:ilvl w:val="2"/>
          <w:numId w:val="22"/>
        </w:numPr>
        <w:rPr>
          <w:i/>
          <w:iCs/>
          <w:lang w:val="es-ES"/>
        </w:rPr>
      </w:pPr>
      <w:r w:rsidRPr="00AE1C78">
        <w:rPr>
          <w:i/>
          <w:iCs/>
          <w:lang w:val="es-ES"/>
        </w:rPr>
        <w:t>¿Cómo es una madre «perfecta»?</w:t>
      </w:r>
    </w:p>
    <w:p w14:paraId="760BE90A" w14:textId="77777777" w:rsidR="00AE1C78" w:rsidRPr="00AE1C78" w:rsidRDefault="00AE1C78" w:rsidP="00AE1C78">
      <w:pPr>
        <w:pStyle w:val="menu"/>
        <w:numPr>
          <w:ilvl w:val="2"/>
          <w:numId w:val="22"/>
        </w:numPr>
        <w:rPr>
          <w:i/>
          <w:iCs/>
          <w:lang w:val="es-ES"/>
        </w:rPr>
      </w:pPr>
      <w:r w:rsidRPr="00AE1C78">
        <w:rPr>
          <w:i/>
          <w:iCs/>
          <w:lang w:val="es-ES"/>
        </w:rPr>
        <w:t>¿Ahora o en el futuro?</w:t>
      </w:r>
    </w:p>
    <w:p w14:paraId="41F82C1A" w14:textId="77777777" w:rsidR="00AE1C78" w:rsidRDefault="00AE1C78" w:rsidP="00AE1C78">
      <w:pPr>
        <w:pStyle w:val="menu"/>
        <w:numPr>
          <w:ilvl w:val="1"/>
          <w:numId w:val="22"/>
        </w:numPr>
      </w:pPr>
      <w:r>
        <w:rPr>
          <w:i/>
          <w:iCs/>
        </w:rPr>
        <w:t>Actividades del capítulo 1</w:t>
      </w:r>
    </w:p>
    <w:p w14:paraId="68C0CADE" w14:textId="77777777" w:rsidR="00AE1C78" w:rsidRDefault="00AE1C78" w:rsidP="00AE1C78">
      <w:pPr>
        <w:pStyle w:val="menu"/>
        <w:numPr>
          <w:ilvl w:val="2"/>
          <w:numId w:val="22"/>
        </w:numPr>
      </w:pPr>
      <w:r>
        <w:rPr>
          <w:i/>
          <w:iCs/>
        </w:rPr>
        <w:t>Contesta las preguntas</w:t>
      </w:r>
    </w:p>
    <w:p w14:paraId="4733964B" w14:textId="77777777" w:rsidR="00AE1C78" w:rsidRDefault="00AE1C78" w:rsidP="00AE1C78">
      <w:pPr>
        <w:pStyle w:val="menu"/>
        <w:numPr>
          <w:ilvl w:val="2"/>
          <w:numId w:val="22"/>
        </w:numPr>
      </w:pPr>
      <w:r>
        <w:rPr>
          <w:i/>
          <w:iCs/>
        </w:rPr>
        <w:t>Preguntas de discusión</w:t>
      </w:r>
    </w:p>
    <w:p w14:paraId="21198773" w14:textId="77777777" w:rsidR="00AE1C78" w:rsidRDefault="00AE1C78" w:rsidP="00AE1C78">
      <w:pPr>
        <w:pStyle w:val="menu"/>
        <w:numPr>
          <w:ilvl w:val="2"/>
          <w:numId w:val="22"/>
        </w:numPr>
      </w:pPr>
      <w:r>
        <w:rPr>
          <w:i/>
          <w:iCs/>
        </w:rPr>
        <w:t>Predicciones</w:t>
      </w:r>
    </w:p>
    <w:p w14:paraId="6B6E1633" w14:textId="77777777" w:rsidR="00AE1C78" w:rsidRDefault="00AE1C78" w:rsidP="00AE1C78">
      <w:pPr>
        <w:pStyle w:val="menu"/>
        <w:numPr>
          <w:ilvl w:val="1"/>
          <w:numId w:val="22"/>
        </w:numPr>
      </w:pPr>
      <w:r>
        <w:rPr>
          <w:i/>
          <w:iCs/>
        </w:rPr>
        <w:t>Actividades del capítulo 2</w:t>
      </w:r>
    </w:p>
    <w:p w14:paraId="7956910B" w14:textId="77777777" w:rsidR="00AE1C78" w:rsidRDefault="00AE1C78" w:rsidP="00AE1C78">
      <w:pPr>
        <w:pStyle w:val="menu"/>
        <w:numPr>
          <w:ilvl w:val="2"/>
          <w:numId w:val="22"/>
        </w:numPr>
      </w:pPr>
      <w:r>
        <w:rPr>
          <w:i/>
          <w:iCs/>
        </w:rPr>
        <w:t>¿Cuál es correcto?</w:t>
      </w:r>
    </w:p>
    <w:p w14:paraId="09075034" w14:textId="77777777" w:rsidR="00AE1C78" w:rsidRDefault="00AE1C78" w:rsidP="00AE1C78">
      <w:pPr>
        <w:pStyle w:val="menu"/>
        <w:numPr>
          <w:ilvl w:val="2"/>
          <w:numId w:val="22"/>
        </w:numPr>
      </w:pPr>
      <w:r>
        <w:rPr>
          <w:i/>
          <w:iCs/>
        </w:rPr>
        <w:t>Preguntas de discusión</w:t>
      </w:r>
    </w:p>
    <w:p w14:paraId="789CA272" w14:textId="77777777" w:rsidR="00AE1C78" w:rsidRDefault="00AE1C78" w:rsidP="00AE1C78">
      <w:pPr>
        <w:pStyle w:val="menu"/>
        <w:numPr>
          <w:ilvl w:val="1"/>
          <w:numId w:val="22"/>
        </w:numPr>
      </w:pPr>
      <w:r>
        <w:rPr>
          <w:i/>
          <w:iCs/>
        </w:rPr>
        <w:t>Actividades del capítulo 3</w:t>
      </w:r>
    </w:p>
    <w:p w14:paraId="2C10DB2A" w14:textId="77777777" w:rsidR="00AE1C78" w:rsidRDefault="00AE1C78" w:rsidP="00AE1C78">
      <w:pPr>
        <w:pStyle w:val="menu"/>
        <w:numPr>
          <w:ilvl w:val="2"/>
          <w:numId w:val="22"/>
        </w:numPr>
      </w:pPr>
      <w:r>
        <w:rPr>
          <w:i/>
          <w:iCs/>
        </w:rPr>
        <w:t>¿Cierto o falso?</w:t>
      </w:r>
    </w:p>
    <w:p w14:paraId="1DB49587" w14:textId="77777777" w:rsidR="00AE1C78" w:rsidRDefault="00AE1C78" w:rsidP="00AE1C78">
      <w:pPr>
        <w:pStyle w:val="menu"/>
        <w:numPr>
          <w:ilvl w:val="2"/>
          <w:numId w:val="22"/>
        </w:numPr>
      </w:pPr>
      <w:r>
        <w:rPr>
          <w:i/>
          <w:iCs/>
        </w:rPr>
        <w:t>Preguntas de discusión</w:t>
      </w:r>
    </w:p>
    <w:p w14:paraId="33D92985" w14:textId="77777777" w:rsidR="00AE1C78" w:rsidRDefault="00AE1C78" w:rsidP="00AE1C78">
      <w:pPr>
        <w:pStyle w:val="menu"/>
        <w:numPr>
          <w:ilvl w:val="1"/>
          <w:numId w:val="22"/>
        </w:numPr>
      </w:pPr>
      <w:r>
        <w:rPr>
          <w:i/>
          <w:iCs/>
        </w:rPr>
        <w:t>Actividades del capítulo 4</w:t>
      </w:r>
    </w:p>
    <w:p w14:paraId="2D1AA61D" w14:textId="77777777" w:rsidR="00AE1C78" w:rsidRDefault="00AE1C78" w:rsidP="00AE1C78">
      <w:pPr>
        <w:pStyle w:val="menu"/>
        <w:numPr>
          <w:ilvl w:val="2"/>
          <w:numId w:val="22"/>
        </w:numPr>
      </w:pPr>
      <w:r>
        <w:rPr>
          <w:i/>
          <w:iCs/>
        </w:rPr>
        <w:t>Contesta las preguntas</w:t>
      </w:r>
    </w:p>
    <w:p w14:paraId="7263755B" w14:textId="77777777" w:rsidR="00AE1C78" w:rsidRDefault="00AE1C78" w:rsidP="00AE1C78">
      <w:pPr>
        <w:pStyle w:val="menu"/>
        <w:numPr>
          <w:ilvl w:val="2"/>
          <w:numId w:val="22"/>
        </w:numPr>
      </w:pPr>
      <w:r>
        <w:rPr>
          <w:i/>
          <w:iCs/>
        </w:rPr>
        <w:t>Preguntas de discusión</w:t>
      </w:r>
    </w:p>
    <w:p w14:paraId="6C9A278E" w14:textId="77777777" w:rsidR="00AE1C78" w:rsidRDefault="00AE1C78" w:rsidP="00AE1C78">
      <w:pPr>
        <w:pStyle w:val="menu"/>
        <w:numPr>
          <w:ilvl w:val="1"/>
          <w:numId w:val="22"/>
        </w:numPr>
      </w:pPr>
      <w:r>
        <w:rPr>
          <w:i/>
          <w:iCs/>
        </w:rPr>
        <w:t>Actividades del capítulo 5</w:t>
      </w:r>
    </w:p>
    <w:p w14:paraId="70EC6A65" w14:textId="77777777" w:rsidR="00AE1C78" w:rsidRDefault="00AE1C78" w:rsidP="00AE1C78">
      <w:pPr>
        <w:pStyle w:val="menu"/>
        <w:numPr>
          <w:ilvl w:val="2"/>
          <w:numId w:val="22"/>
        </w:numPr>
      </w:pPr>
      <w:r>
        <w:rPr>
          <w:i/>
          <w:iCs/>
        </w:rPr>
        <w:t>¿Cuál es correcto?</w:t>
      </w:r>
    </w:p>
    <w:p w14:paraId="38BA8F9D" w14:textId="77777777" w:rsidR="00AE1C78" w:rsidRDefault="00AE1C78" w:rsidP="00AE1C78">
      <w:pPr>
        <w:pStyle w:val="menu"/>
        <w:numPr>
          <w:ilvl w:val="2"/>
          <w:numId w:val="22"/>
        </w:numPr>
      </w:pPr>
      <w:r>
        <w:rPr>
          <w:i/>
          <w:iCs/>
        </w:rPr>
        <w:t>Preguntas de discusión</w:t>
      </w:r>
    </w:p>
    <w:p w14:paraId="68245BAA" w14:textId="77777777" w:rsidR="00AE1C78" w:rsidRDefault="00AE1C78" w:rsidP="00AE1C78">
      <w:pPr>
        <w:pStyle w:val="menu"/>
        <w:numPr>
          <w:ilvl w:val="1"/>
          <w:numId w:val="22"/>
        </w:numPr>
      </w:pPr>
      <w:r>
        <w:rPr>
          <w:i/>
          <w:iCs/>
        </w:rPr>
        <w:t>Actividades del capítulo 6</w:t>
      </w:r>
    </w:p>
    <w:p w14:paraId="55DD7C99" w14:textId="77777777" w:rsidR="00AE1C78" w:rsidRDefault="00AE1C78" w:rsidP="00AE1C78">
      <w:pPr>
        <w:pStyle w:val="menu"/>
        <w:numPr>
          <w:ilvl w:val="2"/>
          <w:numId w:val="22"/>
        </w:numPr>
      </w:pPr>
      <w:r>
        <w:rPr>
          <w:i/>
          <w:iCs/>
        </w:rPr>
        <w:t>¿Cierto o falso?</w:t>
      </w:r>
    </w:p>
    <w:p w14:paraId="2D01CC61" w14:textId="77777777" w:rsidR="00AE1C78" w:rsidRDefault="00AE1C78" w:rsidP="00AE1C78">
      <w:pPr>
        <w:pStyle w:val="menu"/>
        <w:numPr>
          <w:ilvl w:val="2"/>
          <w:numId w:val="22"/>
        </w:numPr>
      </w:pPr>
      <w:r>
        <w:rPr>
          <w:i/>
          <w:iCs/>
        </w:rPr>
        <w:t>Preguntas de discusión</w:t>
      </w:r>
    </w:p>
    <w:p w14:paraId="390A7410" w14:textId="77777777" w:rsidR="00AE1C78" w:rsidRDefault="00AE1C78" w:rsidP="00AE1C78">
      <w:pPr>
        <w:pStyle w:val="menu"/>
        <w:numPr>
          <w:ilvl w:val="1"/>
          <w:numId w:val="22"/>
        </w:numPr>
      </w:pPr>
      <w:r>
        <w:rPr>
          <w:i/>
          <w:iCs/>
        </w:rPr>
        <w:t>Actividades del capítulo 7</w:t>
      </w:r>
    </w:p>
    <w:p w14:paraId="611366F2" w14:textId="77777777" w:rsidR="00AE1C78" w:rsidRDefault="00AE1C78" w:rsidP="00AE1C78">
      <w:pPr>
        <w:pStyle w:val="menu"/>
        <w:numPr>
          <w:ilvl w:val="2"/>
          <w:numId w:val="22"/>
        </w:numPr>
      </w:pPr>
      <w:r>
        <w:rPr>
          <w:i/>
          <w:iCs/>
        </w:rPr>
        <w:t>Ordena la historia</w:t>
      </w:r>
    </w:p>
    <w:p w14:paraId="406149A6" w14:textId="77777777" w:rsidR="00AE1C78" w:rsidRDefault="00AE1C78" w:rsidP="00AE1C78">
      <w:pPr>
        <w:pStyle w:val="menu"/>
        <w:numPr>
          <w:ilvl w:val="2"/>
          <w:numId w:val="22"/>
        </w:numPr>
      </w:pPr>
      <w:r>
        <w:rPr>
          <w:i/>
          <w:iCs/>
        </w:rPr>
        <w:t>Preguntas de discusión</w:t>
      </w:r>
    </w:p>
    <w:p w14:paraId="6F53492E" w14:textId="77777777" w:rsidR="00AE1C78" w:rsidRDefault="00AE1C78" w:rsidP="00AE1C78">
      <w:pPr>
        <w:pStyle w:val="menu"/>
        <w:numPr>
          <w:ilvl w:val="1"/>
          <w:numId w:val="22"/>
        </w:numPr>
      </w:pPr>
      <w:r>
        <w:rPr>
          <w:i/>
          <w:iCs/>
        </w:rPr>
        <w:t>Actividades del capítulo 8</w:t>
      </w:r>
    </w:p>
    <w:p w14:paraId="692B6EC8" w14:textId="77777777" w:rsidR="00AE1C78" w:rsidRDefault="00AE1C78" w:rsidP="00AE1C78">
      <w:pPr>
        <w:pStyle w:val="menu"/>
        <w:numPr>
          <w:ilvl w:val="2"/>
          <w:numId w:val="22"/>
        </w:numPr>
      </w:pPr>
      <w:r>
        <w:rPr>
          <w:i/>
          <w:iCs/>
        </w:rPr>
        <w:t>Causa y efecto</w:t>
      </w:r>
    </w:p>
    <w:p w14:paraId="4245DF46" w14:textId="77777777" w:rsidR="00AE1C78" w:rsidRDefault="00AE1C78" w:rsidP="00AE1C78">
      <w:pPr>
        <w:pStyle w:val="menu"/>
        <w:numPr>
          <w:ilvl w:val="2"/>
          <w:numId w:val="22"/>
        </w:numPr>
      </w:pPr>
      <w:r>
        <w:rPr>
          <w:i/>
          <w:iCs/>
        </w:rPr>
        <w:t>Preguntas de discusión</w:t>
      </w:r>
    </w:p>
    <w:p w14:paraId="0D935A7F" w14:textId="77777777" w:rsidR="00AE1C78" w:rsidRDefault="00AE1C78" w:rsidP="00AE1C78">
      <w:pPr>
        <w:pStyle w:val="menu"/>
        <w:numPr>
          <w:ilvl w:val="1"/>
          <w:numId w:val="22"/>
        </w:numPr>
      </w:pPr>
      <w:r>
        <w:rPr>
          <w:i/>
          <w:iCs/>
        </w:rPr>
        <w:t>Actividades del capítulo 9</w:t>
      </w:r>
    </w:p>
    <w:p w14:paraId="69037A59" w14:textId="77777777" w:rsidR="00AE1C78" w:rsidRDefault="00AE1C78" w:rsidP="00AE1C78">
      <w:pPr>
        <w:pStyle w:val="menu"/>
        <w:numPr>
          <w:ilvl w:val="2"/>
          <w:numId w:val="22"/>
        </w:numPr>
      </w:pPr>
      <w:r>
        <w:rPr>
          <w:i/>
          <w:iCs/>
        </w:rPr>
        <w:t>¿Cierto o falso?</w:t>
      </w:r>
    </w:p>
    <w:p w14:paraId="45799BB9" w14:textId="77777777" w:rsidR="00AE1C78" w:rsidRDefault="00AE1C78" w:rsidP="00AE1C78">
      <w:pPr>
        <w:pStyle w:val="menu"/>
        <w:numPr>
          <w:ilvl w:val="2"/>
          <w:numId w:val="22"/>
        </w:numPr>
      </w:pPr>
      <w:r>
        <w:rPr>
          <w:i/>
          <w:iCs/>
        </w:rPr>
        <w:t>Preguntas de discusión</w:t>
      </w:r>
    </w:p>
    <w:p w14:paraId="6557D78E" w14:textId="77777777" w:rsidR="00AE1C78" w:rsidRDefault="00AE1C78" w:rsidP="00AE1C78">
      <w:pPr>
        <w:pStyle w:val="menu"/>
        <w:numPr>
          <w:ilvl w:val="1"/>
          <w:numId w:val="22"/>
        </w:numPr>
      </w:pPr>
      <w:r>
        <w:rPr>
          <w:i/>
          <w:iCs/>
        </w:rPr>
        <w:t>Actividades del capítulo 10</w:t>
      </w:r>
    </w:p>
    <w:p w14:paraId="75F54A22" w14:textId="77777777" w:rsidR="00AE1C78" w:rsidRDefault="00AE1C78" w:rsidP="00AE1C78">
      <w:pPr>
        <w:pStyle w:val="menu"/>
        <w:numPr>
          <w:ilvl w:val="2"/>
          <w:numId w:val="22"/>
        </w:numPr>
      </w:pPr>
      <w:r>
        <w:rPr>
          <w:i/>
          <w:iCs/>
        </w:rPr>
        <w:t>¿Cuál es correcto?</w:t>
      </w:r>
    </w:p>
    <w:p w14:paraId="5E29FB9A" w14:textId="77777777" w:rsidR="00AE1C78" w:rsidRDefault="00AE1C78" w:rsidP="00AE1C78">
      <w:pPr>
        <w:pStyle w:val="menu"/>
        <w:numPr>
          <w:ilvl w:val="2"/>
          <w:numId w:val="22"/>
        </w:numPr>
      </w:pPr>
      <w:r>
        <w:rPr>
          <w:i/>
          <w:iCs/>
        </w:rPr>
        <w:t>Preguntas de discusión</w:t>
      </w:r>
    </w:p>
    <w:p w14:paraId="0BA62987" w14:textId="77777777" w:rsidR="00AE1C78" w:rsidRDefault="00AE1C78" w:rsidP="00AE1C78">
      <w:pPr>
        <w:pStyle w:val="menu"/>
        <w:numPr>
          <w:ilvl w:val="1"/>
          <w:numId w:val="22"/>
        </w:numPr>
      </w:pPr>
      <w:r>
        <w:rPr>
          <w:i/>
          <w:iCs/>
        </w:rPr>
        <w:t>Actividades del capítulo 11</w:t>
      </w:r>
    </w:p>
    <w:p w14:paraId="0093C6B6" w14:textId="77777777" w:rsidR="00AE1C78" w:rsidRDefault="00AE1C78" w:rsidP="00AE1C78">
      <w:pPr>
        <w:pStyle w:val="menu"/>
        <w:numPr>
          <w:ilvl w:val="2"/>
          <w:numId w:val="22"/>
        </w:numPr>
      </w:pPr>
      <w:r>
        <w:rPr>
          <w:i/>
          <w:iCs/>
        </w:rPr>
        <w:t>Contesta las preguntas</w:t>
      </w:r>
    </w:p>
    <w:p w14:paraId="403ADD1A" w14:textId="77777777" w:rsidR="00AE1C78" w:rsidRDefault="00AE1C78" w:rsidP="00AE1C78">
      <w:pPr>
        <w:pStyle w:val="menu"/>
        <w:numPr>
          <w:ilvl w:val="2"/>
          <w:numId w:val="22"/>
        </w:numPr>
      </w:pPr>
      <w:r>
        <w:rPr>
          <w:i/>
          <w:iCs/>
        </w:rPr>
        <w:t>Preguntas de discusión</w:t>
      </w:r>
    </w:p>
    <w:p w14:paraId="2D411600" w14:textId="77777777" w:rsidR="00AE1C78" w:rsidRDefault="00AE1C78" w:rsidP="00AE1C78">
      <w:pPr>
        <w:pStyle w:val="menu"/>
        <w:numPr>
          <w:ilvl w:val="1"/>
          <w:numId w:val="22"/>
        </w:numPr>
      </w:pPr>
      <w:r>
        <w:rPr>
          <w:i/>
          <w:iCs/>
        </w:rPr>
        <w:t>Actividades del capítulo 12</w:t>
      </w:r>
    </w:p>
    <w:p w14:paraId="34F5BDFD" w14:textId="77777777" w:rsidR="00AE1C78" w:rsidRDefault="00AE1C78" w:rsidP="00AE1C78">
      <w:pPr>
        <w:pStyle w:val="menu"/>
        <w:numPr>
          <w:ilvl w:val="2"/>
          <w:numId w:val="22"/>
        </w:numPr>
      </w:pPr>
      <w:r>
        <w:rPr>
          <w:i/>
          <w:iCs/>
        </w:rPr>
        <w:t>Contesta las preguntas</w:t>
      </w:r>
    </w:p>
    <w:p w14:paraId="52867165" w14:textId="77777777" w:rsidR="00AE1C78" w:rsidRDefault="00AE1C78" w:rsidP="00AE1C78">
      <w:pPr>
        <w:pStyle w:val="menu"/>
        <w:numPr>
          <w:ilvl w:val="2"/>
          <w:numId w:val="22"/>
        </w:numPr>
      </w:pPr>
      <w:r>
        <w:rPr>
          <w:i/>
          <w:iCs/>
        </w:rPr>
        <w:t>Preguntas de discusión</w:t>
      </w:r>
    </w:p>
    <w:p w14:paraId="0AB90B68" w14:textId="77777777" w:rsidR="00AE1C78" w:rsidRDefault="00AE1C78" w:rsidP="00AE1C78">
      <w:pPr>
        <w:pStyle w:val="menu"/>
        <w:numPr>
          <w:ilvl w:val="1"/>
          <w:numId w:val="22"/>
        </w:numPr>
      </w:pPr>
      <w:r>
        <w:rPr>
          <w:i/>
          <w:iCs/>
        </w:rPr>
        <w:t>Actividades del capítulo 13</w:t>
      </w:r>
    </w:p>
    <w:p w14:paraId="77F754D8" w14:textId="77777777" w:rsidR="00AE1C78" w:rsidRDefault="00AE1C78" w:rsidP="00AE1C78">
      <w:pPr>
        <w:pStyle w:val="menu"/>
        <w:numPr>
          <w:ilvl w:val="2"/>
          <w:numId w:val="22"/>
        </w:numPr>
      </w:pPr>
      <w:r>
        <w:rPr>
          <w:i/>
          <w:iCs/>
        </w:rPr>
        <w:t>Preguntas de discusión</w:t>
      </w:r>
    </w:p>
    <w:p w14:paraId="667EC7EB" w14:textId="77777777" w:rsidR="00AE1C78" w:rsidRDefault="00AE1C78" w:rsidP="00AE1C78">
      <w:r>
        <w:rPr>
          <w:rFonts w:hAnsi="Symbol"/>
        </w:rPr>
        <w:t></w:t>
      </w:r>
      <w:r>
        <w:t xml:space="preserve">  </w:t>
      </w:r>
      <w:r>
        <w:rPr>
          <w:i/>
          <w:iCs/>
        </w:rPr>
        <w:t>Apéndice</w:t>
      </w:r>
    </w:p>
    <w:p w14:paraId="28C8807A" w14:textId="77777777" w:rsidR="00AE1C78" w:rsidRDefault="00AE1C78" w:rsidP="00AE1C78">
      <w:pPr>
        <w:pStyle w:val="menu"/>
        <w:numPr>
          <w:ilvl w:val="0"/>
          <w:numId w:val="23"/>
        </w:numPr>
      </w:pPr>
      <w:r>
        <w:rPr>
          <w:i/>
          <w:iCs/>
        </w:rPr>
        <w:t>El abecedario</w:t>
      </w:r>
    </w:p>
    <w:p w14:paraId="2EF596B2" w14:textId="77777777" w:rsidR="00AE1C78" w:rsidRDefault="00AE1C78" w:rsidP="00AE1C78">
      <w:pPr>
        <w:pStyle w:val="menu"/>
        <w:numPr>
          <w:ilvl w:val="0"/>
          <w:numId w:val="23"/>
        </w:numPr>
      </w:pPr>
      <w:r>
        <w:rPr>
          <w:i/>
          <w:iCs/>
        </w:rPr>
        <w:lastRenderedPageBreak/>
        <w:t>Los números: 0-30</w:t>
      </w:r>
    </w:p>
    <w:p w14:paraId="1EA3045B" w14:textId="77777777" w:rsidR="00AE1C78" w:rsidRDefault="00AE1C78" w:rsidP="00AE1C78">
      <w:pPr>
        <w:pStyle w:val="menu"/>
        <w:numPr>
          <w:ilvl w:val="0"/>
          <w:numId w:val="23"/>
        </w:numPr>
      </w:pPr>
      <w:r>
        <w:rPr>
          <w:i/>
          <w:iCs/>
        </w:rPr>
        <w:t>Los números: 30-1000</w:t>
      </w:r>
    </w:p>
    <w:p w14:paraId="6EEADACB" w14:textId="77777777" w:rsidR="00AE1C78" w:rsidRDefault="00AE1C78" w:rsidP="00AE1C78">
      <w:pPr>
        <w:pStyle w:val="menu"/>
        <w:numPr>
          <w:ilvl w:val="0"/>
          <w:numId w:val="23"/>
        </w:numPr>
      </w:pPr>
      <w:r>
        <w:rPr>
          <w:i/>
          <w:iCs/>
        </w:rPr>
        <w:t>El tiempo y el calendario</w:t>
      </w:r>
    </w:p>
    <w:p w14:paraId="42D87F61" w14:textId="77777777" w:rsidR="00AE1C78" w:rsidRDefault="00AE1C78" w:rsidP="00AE1C78">
      <w:pPr>
        <w:pStyle w:val="menu"/>
        <w:numPr>
          <w:ilvl w:val="0"/>
          <w:numId w:val="23"/>
        </w:numPr>
      </w:pPr>
      <w:r>
        <w:rPr>
          <w:i/>
          <w:iCs/>
        </w:rPr>
        <w:t>Verbos útiles</w:t>
      </w:r>
    </w:p>
    <w:p w14:paraId="069B79CB" w14:textId="77777777" w:rsidR="00AE1C78" w:rsidRDefault="00AE1C78" w:rsidP="00AE1C78">
      <w:pPr>
        <w:pStyle w:val="menu"/>
        <w:numPr>
          <w:ilvl w:val="0"/>
          <w:numId w:val="23"/>
        </w:numPr>
      </w:pPr>
      <w:r>
        <w:t>Why Should You Sign Up for Spanish 2?</w:t>
      </w:r>
    </w:p>
    <w:p w14:paraId="159C1426" w14:textId="77777777" w:rsidR="00AE1C78" w:rsidRDefault="00AE1C78" w:rsidP="00AE1C78">
      <w:pPr>
        <w:pStyle w:val="menu"/>
        <w:numPr>
          <w:ilvl w:val="0"/>
          <w:numId w:val="23"/>
        </w:numPr>
      </w:pPr>
      <w:r>
        <w:rPr>
          <w:i/>
          <w:iCs/>
        </w:rPr>
        <w:t>Vocabulario para enseñar en internet</w:t>
      </w:r>
    </w:p>
    <w:p w14:paraId="1FBDC083" w14:textId="77777777" w:rsidR="00AE1C78" w:rsidRDefault="00AE1C78" w:rsidP="00AE1C78">
      <w:pPr>
        <w:pStyle w:val="menu"/>
        <w:numPr>
          <w:ilvl w:val="0"/>
          <w:numId w:val="23"/>
        </w:numPr>
      </w:pPr>
      <w:r>
        <w:rPr>
          <w:i/>
          <w:iCs/>
        </w:rPr>
        <w:t>Frases de transición</w:t>
      </w:r>
    </w:p>
    <w:p w14:paraId="4D8F18BD" w14:textId="77777777" w:rsidR="00AE1C78" w:rsidRDefault="00AE1C78" w:rsidP="00AE1C78">
      <w:pPr>
        <w:pStyle w:val="menu"/>
        <w:numPr>
          <w:ilvl w:val="0"/>
          <w:numId w:val="23"/>
        </w:numPr>
      </w:pPr>
      <w:r>
        <w:t>Student Survey</w:t>
      </w:r>
    </w:p>
    <w:p w14:paraId="05B4D884" w14:textId="77777777" w:rsidR="00AE1C78" w:rsidRDefault="00AE1C78" w:rsidP="00AE1C78">
      <w:pPr>
        <w:pStyle w:val="menu"/>
        <w:numPr>
          <w:ilvl w:val="0"/>
          <w:numId w:val="23"/>
        </w:numPr>
      </w:pPr>
      <w:r>
        <w:t>Vocabulary Lists by Mode of Communication</w:t>
      </w:r>
    </w:p>
    <w:p w14:paraId="05E2E8DE" w14:textId="77777777" w:rsidR="00AE1C78" w:rsidRDefault="00AE1C78" w:rsidP="00AE1C78">
      <w:pPr>
        <w:pStyle w:val="menu"/>
        <w:numPr>
          <w:ilvl w:val="1"/>
          <w:numId w:val="23"/>
        </w:numPr>
      </w:pPr>
      <w:r>
        <w:t>Interpersonal Writing</w:t>
      </w:r>
    </w:p>
    <w:p w14:paraId="6D0C46DE" w14:textId="77777777" w:rsidR="00AE1C78" w:rsidRDefault="00AE1C78" w:rsidP="00AE1C78">
      <w:pPr>
        <w:pStyle w:val="menu"/>
        <w:numPr>
          <w:ilvl w:val="1"/>
          <w:numId w:val="23"/>
        </w:numPr>
      </w:pPr>
      <w:r>
        <w:t>Interpersonal Speaking</w:t>
      </w:r>
    </w:p>
    <w:p w14:paraId="0B0791A9" w14:textId="77777777" w:rsidR="00AE1C78" w:rsidRDefault="00AE1C78" w:rsidP="00AE1C78">
      <w:pPr>
        <w:pStyle w:val="menu"/>
        <w:numPr>
          <w:ilvl w:val="1"/>
          <w:numId w:val="23"/>
        </w:numPr>
      </w:pPr>
      <w:r>
        <w:t>Presentational Writing</w:t>
      </w:r>
    </w:p>
    <w:p w14:paraId="3C6BC029" w14:textId="77777777" w:rsidR="00AE1C78" w:rsidRDefault="00AE1C78" w:rsidP="00AE1C78">
      <w:pPr>
        <w:pStyle w:val="menu"/>
        <w:numPr>
          <w:ilvl w:val="1"/>
          <w:numId w:val="23"/>
        </w:numPr>
      </w:pPr>
      <w:r>
        <w:t>Presentational Speaking</w:t>
      </w:r>
    </w:p>
    <w:p w14:paraId="0CB7AE7A" w14:textId="77777777" w:rsidR="00AE1C78" w:rsidRDefault="00AE1C78" w:rsidP="00AE1C78">
      <w:pPr>
        <w:pStyle w:val="menu"/>
        <w:numPr>
          <w:ilvl w:val="0"/>
          <w:numId w:val="23"/>
        </w:numPr>
      </w:pPr>
      <w:r>
        <w:t>TPR Gesture Glossary</w:t>
      </w:r>
    </w:p>
    <w:p w14:paraId="7DAD4007" w14:textId="77777777" w:rsidR="00AE1C78" w:rsidRDefault="00AE1C78" w:rsidP="00AE1C78">
      <w:pPr>
        <w:pStyle w:val="menu"/>
        <w:numPr>
          <w:ilvl w:val="0"/>
          <w:numId w:val="23"/>
        </w:numPr>
      </w:pPr>
      <w:r>
        <w:t>Rejoinders</w:t>
      </w:r>
    </w:p>
    <w:p w14:paraId="7A7E5835" w14:textId="77777777" w:rsidR="00AE1C78" w:rsidRPr="00AE1C78" w:rsidRDefault="00AE1C78" w:rsidP="00AE1C78">
      <w:pPr>
        <w:pStyle w:val="menu"/>
        <w:numPr>
          <w:ilvl w:val="0"/>
          <w:numId w:val="23"/>
        </w:numPr>
        <w:rPr>
          <w:lang w:val="es-ES"/>
        </w:rPr>
      </w:pPr>
      <w:r w:rsidRPr="00AE1C78">
        <w:rPr>
          <w:i/>
          <w:iCs/>
          <w:lang w:val="es-ES"/>
        </w:rPr>
        <w:t>Las historias en acción del Profesor Pescador</w:t>
      </w:r>
    </w:p>
    <w:p w14:paraId="5C0AD945" w14:textId="77777777" w:rsidR="00AE1C78" w:rsidRDefault="00AE1C78" w:rsidP="00AE1C78">
      <w:pPr>
        <w:pStyle w:val="menu"/>
        <w:numPr>
          <w:ilvl w:val="1"/>
          <w:numId w:val="23"/>
        </w:numPr>
      </w:pPr>
      <w:r>
        <w:rPr>
          <w:i/>
          <w:iCs/>
        </w:rPr>
        <w:t>Unidad 1, historieta 1 - subtítulos en español</w:t>
      </w:r>
    </w:p>
    <w:p w14:paraId="273E1B30" w14:textId="77777777" w:rsidR="00AE1C78" w:rsidRPr="00AE1C78" w:rsidRDefault="00AE1C78" w:rsidP="00AE1C78">
      <w:pPr>
        <w:pStyle w:val="menu"/>
        <w:numPr>
          <w:ilvl w:val="1"/>
          <w:numId w:val="23"/>
        </w:numPr>
        <w:rPr>
          <w:lang w:val="es-ES"/>
        </w:rPr>
      </w:pPr>
      <w:r w:rsidRPr="00AE1C78">
        <w:rPr>
          <w:i/>
          <w:iCs/>
          <w:lang w:val="es-ES"/>
        </w:rPr>
        <w:t>Unidad 1, historieta 1 - subtítulos en inglés y español</w:t>
      </w:r>
    </w:p>
    <w:p w14:paraId="14A5C23A" w14:textId="77777777" w:rsidR="00AE1C78" w:rsidRDefault="00AE1C78" w:rsidP="00AE1C78">
      <w:pPr>
        <w:pStyle w:val="menu"/>
        <w:numPr>
          <w:ilvl w:val="1"/>
          <w:numId w:val="23"/>
        </w:numPr>
      </w:pPr>
      <w:r>
        <w:rPr>
          <w:i/>
          <w:iCs/>
        </w:rPr>
        <w:t>Unidad 1, historieta 2 - subtítulos en español</w:t>
      </w:r>
    </w:p>
    <w:p w14:paraId="3618F0FB" w14:textId="77777777" w:rsidR="00AE1C78" w:rsidRPr="00AE1C78" w:rsidRDefault="00AE1C78" w:rsidP="00AE1C78">
      <w:pPr>
        <w:pStyle w:val="menu"/>
        <w:numPr>
          <w:ilvl w:val="1"/>
          <w:numId w:val="23"/>
        </w:numPr>
        <w:rPr>
          <w:lang w:val="es-ES"/>
        </w:rPr>
      </w:pPr>
      <w:r w:rsidRPr="00AE1C78">
        <w:rPr>
          <w:i/>
          <w:iCs/>
          <w:lang w:val="es-ES"/>
        </w:rPr>
        <w:t>Unidad 1, historieta 2 - subtítulos en inglés y español</w:t>
      </w:r>
    </w:p>
    <w:p w14:paraId="75E192B7" w14:textId="77777777" w:rsidR="00AE1C78" w:rsidRDefault="00AE1C78" w:rsidP="00AE1C78">
      <w:pPr>
        <w:pStyle w:val="menu"/>
        <w:numPr>
          <w:ilvl w:val="1"/>
          <w:numId w:val="23"/>
        </w:numPr>
      </w:pPr>
      <w:r>
        <w:rPr>
          <w:i/>
          <w:iCs/>
        </w:rPr>
        <w:t>Unidad 1, historieta 3 - subtítulos en español</w:t>
      </w:r>
    </w:p>
    <w:p w14:paraId="69C665E6" w14:textId="77777777" w:rsidR="00AE1C78" w:rsidRPr="00AE1C78" w:rsidRDefault="00AE1C78" w:rsidP="00AE1C78">
      <w:pPr>
        <w:pStyle w:val="menu"/>
        <w:numPr>
          <w:ilvl w:val="1"/>
          <w:numId w:val="23"/>
        </w:numPr>
        <w:rPr>
          <w:lang w:val="es-ES"/>
        </w:rPr>
      </w:pPr>
      <w:r w:rsidRPr="00AE1C78">
        <w:rPr>
          <w:i/>
          <w:iCs/>
          <w:lang w:val="es-ES"/>
        </w:rPr>
        <w:t>Unidad 1, historieta 3 - subtítulos en inglés y español</w:t>
      </w:r>
    </w:p>
    <w:p w14:paraId="7B400649" w14:textId="77777777" w:rsidR="00AE1C78" w:rsidRDefault="00AE1C78" w:rsidP="00AE1C78">
      <w:pPr>
        <w:pStyle w:val="menu"/>
        <w:numPr>
          <w:ilvl w:val="1"/>
          <w:numId w:val="23"/>
        </w:numPr>
      </w:pPr>
      <w:r>
        <w:rPr>
          <w:i/>
          <w:iCs/>
        </w:rPr>
        <w:t>Unidad 1, historieta 4 - subtítulos en español</w:t>
      </w:r>
    </w:p>
    <w:p w14:paraId="623E27A3" w14:textId="77777777" w:rsidR="00AE1C78" w:rsidRPr="00AE1C78" w:rsidRDefault="00AE1C78" w:rsidP="00AE1C78">
      <w:pPr>
        <w:pStyle w:val="menu"/>
        <w:numPr>
          <w:ilvl w:val="1"/>
          <w:numId w:val="23"/>
        </w:numPr>
        <w:rPr>
          <w:lang w:val="es-ES"/>
        </w:rPr>
      </w:pPr>
      <w:r w:rsidRPr="00AE1C78">
        <w:rPr>
          <w:i/>
          <w:iCs/>
          <w:lang w:val="es-ES"/>
        </w:rPr>
        <w:t>Unidad 1, historieta 4 - subtítulos en inglés y español</w:t>
      </w:r>
    </w:p>
    <w:p w14:paraId="058381A5" w14:textId="77777777" w:rsidR="00AE1C78" w:rsidRDefault="00AE1C78" w:rsidP="00AE1C78">
      <w:pPr>
        <w:pStyle w:val="menu"/>
        <w:numPr>
          <w:ilvl w:val="1"/>
          <w:numId w:val="23"/>
        </w:numPr>
      </w:pPr>
      <w:r>
        <w:rPr>
          <w:i/>
          <w:iCs/>
        </w:rPr>
        <w:t>Unidad 2, historieta 1 - subtítulos en español</w:t>
      </w:r>
    </w:p>
    <w:p w14:paraId="211139DC" w14:textId="77777777" w:rsidR="00AE1C78" w:rsidRPr="00AE1C78" w:rsidRDefault="00AE1C78" w:rsidP="00AE1C78">
      <w:pPr>
        <w:pStyle w:val="menu"/>
        <w:numPr>
          <w:ilvl w:val="1"/>
          <w:numId w:val="23"/>
        </w:numPr>
        <w:rPr>
          <w:lang w:val="es-ES"/>
        </w:rPr>
      </w:pPr>
      <w:r w:rsidRPr="00AE1C78">
        <w:rPr>
          <w:i/>
          <w:iCs/>
          <w:lang w:val="es-ES"/>
        </w:rPr>
        <w:t>Unidad 2, historieta 1 - subtítulos en inglés y español</w:t>
      </w:r>
    </w:p>
    <w:p w14:paraId="2CE57920" w14:textId="77777777" w:rsidR="00AE1C78" w:rsidRDefault="00AE1C78" w:rsidP="00AE1C78">
      <w:pPr>
        <w:pStyle w:val="menu"/>
        <w:numPr>
          <w:ilvl w:val="1"/>
          <w:numId w:val="23"/>
        </w:numPr>
      </w:pPr>
      <w:r>
        <w:rPr>
          <w:i/>
          <w:iCs/>
        </w:rPr>
        <w:t>Unidad 2, historieta 2 - subtítulos en español</w:t>
      </w:r>
    </w:p>
    <w:p w14:paraId="7A64900C" w14:textId="77777777" w:rsidR="00AE1C78" w:rsidRPr="00AE1C78" w:rsidRDefault="00AE1C78" w:rsidP="00AE1C78">
      <w:pPr>
        <w:pStyle w:val="menu"/>
        <w:numPr>
          <w:ilvl w:val="1"/>
          <w:numId w:val="23"/>
        </w:numPr>
        <w:rPr>
          <w:lang w:val="es-ES"/>
        </w:rPr>
      </w:pPr>
      <w:r w:rsidRPr="00AE1C78">
        <w:rPr>
          <w:i/>
          <w:iCs/>
          <w:lang w:val="es-ES"/>
        </w:rPr>
        <w:t>Unidad 2, historieta 2 - subtítulos en inglés y español</w:t>
      </w:r>
    </w:p>
    <w:p w14:paraId="7EF70AE0" w14:textId="77777777" w:rsidR="00AE1C78" w:rsidRDefault="00AE1C78" w:rsidP="00AE1C78">
      <w:pPr>
        <w:pStyle w:val="menu"/>
        <w:numPr>
          <w:ilvl w:val="1"/>
          <w:numId w:val="23"/>
        </w:numPr>
      </w:pPr>
      <w:r>
        <w:rPr>
          <w:i/>
          <w:iCs/>
        </w:rPr>
        <w:t>Unidad 2, historieta 3 - subtítulos en español</w:t>
      </w:r>
    </w:p>
    <w:p w14:paraId="66693094" w14:textId="77777777" w:rsidR="00AE1C78" w:rsidRPr="00AE1C78" w:rsidRDefault="00AE1C78" w:rsidP="00AE1C78">
      <w:pPr>
        <w:pStyle w:val="menu"/>
        <w:numPr>
          <w:ilvl w:val="1"/>
          <w:numId w:val="23"/>
        </w:numPr>
        <w:rPr>
          <w:lang w:val="es-ES"/>
        </w:rPr>
      </w:pPr>
      <w:r w:rsidRPr="00AE1C78">
        <w:rPr>
          <w:i/>
          <w:iCs/>
          <w:lang w:val="es-ES"/>
        </w:rPr>
        <w:t>Unidad 2, historieta 3 - subtítulos en inglés y español</w:t>
      </w:r>
    </w:p>
    <w:p w14:paraId="6C798BAF" w14:textId="77777777" w:rsidR="00AE1C78" w:rsidRDefault="00AE1C78" w:rsidP="00AE1C78">
      <w:pPr>
        <w:pStyle w:val="menu"/>
        <w:numPr>
          <w:ilvl w:val="1"/>
          <w:numId w:val="23"/>
        </w:numPr>
      </w:pPr>
      <w:r>
        <w:rPr>
          <w:i/>
          <w:iCs/>
        </w:rPr>
        <w:t>Unidad 2, historieta 4 - subtítulos en español</w:t>
      </w:r>
    </w:p>
    <w:p w14:paraId="0DF0A453" w14:textId="77777777" w:rsidR="00AE1C78" w:rsidRPr="00AE1C78" w:rsidRDefault="00AE1C78" w:rsidP="00AE1C78">
      <w:pPr>
        <w:pStyle w:val="menu"/>
        <w:numPr>
          <w:ilvl w:val="1"/>
          <w:numId w:val="23"/>
        </w:numPr>
        <w:rPr>
          <w:lang w:val="es-ES"/>
        </w:rPr>
      </w:pPr>
      <w:r w:rsidRPr="00AE1C78">
        <w:rPr>
          <w:i/>
          <w:iCs/>
          <w:lang w:val="es-ES"/>
        </w:rPr>
        <w:t>Unidad 2, historieta 4 - subtítulos en inglés y español</w:t>
      </w:r>
    </w:p>
    <w:p w14:paraId="63DCBF6B" w14:textId="77777777" w:rsidR="00AE1C78" w:rsidRDefault="00AE1C78" w:rsidP="00AE1C78">
      <w:pPr>
        <w:pStyle w:val="menu"/>
        <w:numPr>
          <w:ilvl w:val="1"/>
          <w:numId w:val="23"/>
        </w:numPr>
      </w:pPr>
      <w:r>
        <w:rPr>
          <w:i/>
          <w:iCs/>
        </w:rPr>
        <w:t>Unidad 3, historieta 1 - subtítulos en español</w:t>
      </w:r>
    </w:p>
    <w:p w14:paraId="26A85FB6" w14:textId="77777777" w:rsidR="00AE1C78" w:rsidRPr="00AE1C78" w:rsidRDefault="00AE1C78" w:rsidP="00AE1C78">
      <w:pPr>
        <w:pStyle w:val="menu"/>
        <w:numPr>
          <w:ilvl w:val="1"/>
          <w:numId w:val="23"/>
        </w:numPr>
        <w:rPr>
          <w:lang w:val="es-ES"/>
        </w:rPr>
      </w:pPr>
      <w:r w:rsidRPr="00AE1C78">
        <w:rPr>
          <w:i/>
          <w:iCs/>
          <w:lang w:val="es-ES"/>
        </w:rPr>
        <w:t>Unidad 3, historieta 1 - subtítulos en inglés y español</w:t>
      </w:r>
    </w:p>
    <w:p w14:paraId="246C9BEA" w14:textId="77777777" w:rsidR="00AE1C78" w:rsidRDefault="00AE1C78" w:rsidP="00AE1C78">
      <w:pPr>
        <w:pStyle w:val="menu"/>
        <w:numPr>
          <w:ilvl w:val="1"/>
          <w:numId w:val="23"/>
        </w:numPr>
      </w:pPr>
      <w:r>
        <w:rPr>
          <w:i/>
          <w:iCs/>
        </w:rPr>
        <w:t>Unidad 3, historieta 2 - subtítulos en español</w:t>
      </w:r>
    </w:p>
    <w:p w14:paraId="75A62ED4" w14:textId="77777777" w:rsidR="00AE1C78" w:rsidRPr="00AE1C78" w:rsidRDefault="00AE1C78" w:rsidP="00AE1C78">
      <w:pPr>
        <w:pStyle w:val="menu"/>
        <w:numPr>
          <w:ilvl w:val="1"/>
          <w:numId w:val="23"/>
        </w:numPr>
        <w:rPr>
          <w:lang w:val="es-ES"/>
        </w:rPr>
      </w:pPr>
      <w:r w:rsidRPr="00AE1C78">
        <w:rPr>
          <w:i/>
          <w:iCs/>
          <w:lang w:val="es-ES"/>
        </w:rPr>
        <w:t>Unidad 3, historieta 2 - subtítulos en inglés y español</w:t>
      </w:r>
    </w:p>
    <w:p w14:paraId="035F7E85" w14:textId="77777777" w:rsidR="00AE1C78" w:rsidRDefault="00AE1C78" w:rsidP="00AE1C78">
      <w:pPr>
        <w:pStyle w:val="menu"/>
        <w:numPr>
          <w:ilvl w:val="1"/>
          <w:numId w:val="23"/>
        </w:numPr>
      </w:pPr>
      <w:r>
        <w:rPr>
          <w:i/>
          <w:iCs/>
        </w:rPr>
        <w:t>Unidad 3, historieta 3 - subtítulos en español</w:t>
      </w:r>
    </w:p>
    <w:p w14:paraId="01855F68" w14:textId="77777777" w:rsidR="00AE1C78" w:rsidRPr="00AE1C78" w:rsidRDefault="00AE1C78" w:rsidP="00AE1C78">
      <w:pPr>
        <w:pStyle w:val="menu"/>
        <w:numPr>
          <w:ilvl w:val="1"/>
          <w:numId w:val="23"/>
        </w:numPr>
        <w:rPr>
          <w:lang w:val="es-ES"/>
        </w:rPr>
      </w:pPr>
      <w:r w:rsidRPr="00AE1C78">
        <w:rPr>
          <w:i/>
          <w:iCs/>
          <w:lang w:val="es-ES"/>
        </w:rPr>
        <w:t>Unidad 3, historieta 3 - subtítulos en inglés y español</w:t>
      </w:r>
    </w:p>
    <w:p w14:paraId="74A9B6E6" w14:textId="77777777" w:rsidR="00AE1C78" w:rsidRDefault="00AE1C78" w:rsidP="00AE1C78">
      <w:pPr>
        <w:pStyle w:val="menu"/>
        <w:numPr>
          <w:ilvl w:val="1"/>
          <w:numId w:val="23"/>
        </w:numPr>
      </w:pPr>
      <w:r>
        <w:rPr>
          <w:i/>
          <w:iCs/>
        </w:rPr>
        <w:t>Unidad 3, historieta 4 - subtítulos en español</w:t>
      </w:r>
    </w:p>
    <w:p w14:paraId="2DDA9682" w14:textId="77777777" w:rsidR="00AE1C78" w:rsidRPr="00AE1C78" w:rsidRDefault="00AE1C78" w:rsidP="00AE1C78">
      <w:pPr>
        <w:pStyle w:val="menu"/>
        <w:numPr>
          <w:ilvl w:val="1"/>
          <w:numId w:val="23"/>
        </w:numPr>
        <w:rPr>
          <w:lang w:val="es-ES"/>
        </w:rPr>
      </w:pPr>
      <w:r w:rsidRPr="00AE1C78">
        <w:rPr>
          <w:i/>
          <w:iCs/>
          <w:lang w:val="es-ES"/>
        </w:rPr>
        <w:t>Unidad 3, historieta 4 - subtítulos en inglés y español</w:t>
      </w:r>
    </w:p>
    <w:p w14:paraId="35CCCF78" w14:textId="77777777" w:rsidR="00AE1C78" w:rsidRDefault="00AE1C78" w:rsidP="00AE1C78">
      <w:pPr>
        <w:pStyle w:val="menu"/>
        <w:numPr>
          <w:ilvl w:val="1"/>
          <w:numId w:val="23"/>
        </w:numPr>
      </w:pPr>
      <w:r>
        <w:rPr>
          <w:i/>
          <w:iCs/>
        </w:rPr>
        <w:t>Unidad 4, historieta 1 - subtítulos en español</w:t>
      </w:r>
    </w:p>
    <w:p w14:paraId="0D400B0F" w14:textId="77777777" w:rsidR="00AE1C78" w:rsidRPr="00AE1C78" w:rsidRDefault="00AE1C78" w:rsidP="00AE1C78">
      <w:pPr>
        <w:pStyle w:val="menu"/>
        <w:numPr>
          <w:ilvl w:val="1"/>
          <w:numId w:val="23"/>
        </w:numPr>
        <w:rPr>
          <w:lang w:val="es-ES"/>
        </w:rPr>
      </w:pPr>
      <w:r w:rsidRPr="00AE1C78">
        <w:rPr>
          <w:i/>
          <w:iCs/>
          <w:lang w:val="es-ES"/>
        </w:rPr>
        <w:t>Unidad 4, historieta 1 - subtítulos en inglés y español</w:t>
      </w:r>
    </w:p>
    <w:p w14:paraId="6CF4F778" w14:textId="77777777" w:rsidR="00AE1C78" w:rsidRDefault="00AE1C78" w:rsidP="00AE1C78">
      <w:pPr>
        <w:pStyle w:val="menu"/>
        <w:numPr>
          <w:ilvl w:val="1"/>
          <w:numId w:val="23"/>
        </w:numPr>
      </w:pPr>
      <w:r>
        <w:rPr>
          <w:i/>
          <w:iCs/>
        </w:rPr>
        <w:t>Unidad 4, historieta 2 - subtítulos en español</w:t>
      </w:r>
    </w:p>
    <w:p w14:paraId="0CC69934" w14:textId="77777777" w:rsidR="00AE1C78" w:rsidRPr="00AE1C78" w:rsidRDefault="00AE1C78" w:rsidP="00AE1C78">
      <w:pPr>
        <w:pStyle w:val="menu"/>
        <w:numPr>
          <w:ilvl w:val="1"/>
          <w:numId w:val="23"/>
        </w:numPr>
        <w:rPr>
          <w:lang w:val="es-ES"/>
        </w:rPr>
      </w:pPr>
      <w:r w:rsidRPr="00AE1C78">
        <w:rPr>
          <w:i/>
          <w:iCs/>
          <w:lang w:val="es-ES"/>
        </w:rPr>
        <w:t>Unidad 4, historieta 2 - subtítulos en inglés y español</w:t>
      </w:r>
    </w:p>
    <w:p w14:paraId="39F014DE" w14:textId="77777777" w:rsidR="00AE1C78" w:rsidRDefault="00AE1C78" w:rsidP="00AE1C78">
      <w:pPr>
        <w:pStyle w:val="menu"/>
        <w:numPr>
          <w:ilvl w:val="1"/>
          <w:numId w:val="23"/>
        </w:numPr>
      </w:pPr>
      <w:r>
        <w:rPr>
          <w:i/>
          <w:iCs/>
        </w:rPr>
        <w:t>Unidad 4, historieta 3 - subtítulos en español</w:t>
      </w:r>
    </w:p>
    <w:p w14:paraId="4A5D4C3C" w14:textId="77777777" w:rsidR="00AE1C78" w:rsidRPr="00AE1C78" w:rsidRDefault="00AE1C78" w:rsidP="00AE1C78">
      <w:pPr>
        <w:pStyle w:val="menu"/>
        <w:numPr>
          <w:ilvl w:val="1"/>
          <w:numId w:val="23"/>
        </w:numPr>
        <w:rPr>
          <w:lang w:val="es-ES"/>
        </w:rPr>
      </w:pPr>
      <w:r w:rsidRPr="00AE1C78">
        <w:rPr>
          <w:i/>
          <w:iCs/>
          <w:lang w:val="es-ES"/>
        </w:rPr>
        <w:t>Unidad 4, historieta 3 - subtítulos en inglés y español</w:t>
      </w:r>
    </w:p>
    <w:p w14:paraId="78426D7D" w14:textId="77777777" w:rsidR="00AE1C78" w:rsidRDefault="00AE1C78" w:rsidP="00AE1C78">
      <w:pPr>
        <w:pStyle w:val="menu"/>
        <w:numPr>
          <w:ilvl w:val="1"/>
          <w:numId w:val="23"/>
        </w:numPr>
      </w:pPr>
      <w:r>
        <w:rPr>
          <w:i/>
          <w:iCs/>
        </w:rPr>
        <w:lastRenderedPageBreak/>
        <w:t>Unidad 4, historieta 4 - subtítulos en español</w:t>
      </w:r>
    </w:p>
    <w:p w14:paraId="276F507E" w14:textId="77777777" w:rsidR="00AE1C78" w:rsidRPr="00AE1C78" w:rsidRDefault="00AE1C78" w:rsidP="00AE1C78">
      <w:pPr>
        <w:pStyle w:val="menu"/>
        <w:numPr>
          <w:ilvl w:val="1"/>
          <w:numId w:val="23"/>
        </w:numPr>
        <w:rPr>
          <w:lang w:val="es-ES"/>
        </w:rPr>
      </w:pPr>
      <w:r w:rsidRPr="00AE1C78">
        <w:rPr>
          <w:i/>
          <w:iCs/>
          <w:lang w:val="es-ES"/>
        </w:rPr>
        <w:t>Unidad 4, historieta 4 - subtítulos en inglés y español</w:t>
      </w:r>
    </w:p>
    <w:p w14:paraId="746FC3D1" w14:textId="77777777" w:rsidR="00AE1C78" w:rsidRDefault="00AE1C78" w:rsidP="00AE1C78">
      <w:pPr>
        <w:pStyle w:val="menu"/>
        <w:numPr>
          <w:ilvl w:val="1"/>
          <w:numId w:val="23"/>
        </w:numPr>
      </w:pPr>
      <w:r>
        <w:rPr>
          <w:i/>
          <w:iCs/>
        </w:rPr>
        <w:t>Unidad 5, historieta 1 - subtítulos en español</w:t>
      </w:r>
    </w:p>
    <w:p w14:paraId="7EB82527" w14:textId="77777777" w:rsidR="00AE1C78" w:rsidRPr="00AE1C78" w:rsidRDefault="00AE1C78" w:rsidP="00AE1C78">
      <w:pPr>
        <w:pStyle w:val="menu"/>
        <w:numPr>
          <w:ilvl w:val="1"/>
          <w:numId w:val="23"/>
        </w:numPr>
        <w:rPr>
          <w:lang w:val="es-ES"/>
        </w:rPr>
      </w:pPr>
      <w:r w:rsidRPr="00AE1C78">
        <w:rPr>
          <w:i/>
          <w:iCs/>
          <w:lang w:val="es-ES"/>
        </w:rPr>
        <w:t>Unidad 5, historieta 1 - subtítulos en inglés y español</w:t>
      </w:r>
    </w:p>
    <w:p w14:paraId="79764FA9" w14:textId="77777777" w:rsidR="00AE1C78" w:rsidRDefault="00AE1C78" w:rsidP="00AE1C78">
      <w:pPr>
        <w:pStyle w:val="menu"/>
        <w:numPr>
          <w:ilvl w:val="1"/>
          <w:numId w:val="23"/>
        </w:numPr>
      </w:pPr>
      <w:r>
        <w:rPr>
          <w:i/>
          <w:iCs/>
        </w:rPr>
        <w:t>Unidad 5, historieta 2 - subtítulos en español</w:t>
      </w:r>
    </w:p>
    <w:p w14:paraId="4ADB0865" w14:textId="77777777" w:rsidR="00AE1C78" w:rsidRPr="00AE1C78" w:rsidRDefault="00AE1C78" w:rsidP="00AE1C78">
      <w:pPr>
        <w:pStyle w:val="menu"/>
        <w:numPr>
          <w:ilvl w:val="1"/>
          <w:numId w:val="23"/>
        </w:numPr>
        <w:rPr>
          <w:lang w:val="es-ES"/>
        </w:rPr>
      </w:pPr>
      <w:r w:rsidRPr="00AE1C78">
        <w:rPr>
          <w:i/>
          <w:iCs/>
          <w:lang w:val="es-ES"/>
        </w:rPr>
        <w:t>Unidad 5, historieta 2 - subtítulos en inglés y español</w:t>
      </w:r>
    </w:p>
    <w:p w14:paraId="4FDDEA39" w14:textId="77777777" w:rsidR="00AE1C78" w:rsidRDefault="00AE1C78" w:rsidP="00AE1C78">
      <w:pPr>
        <w:pStyle w:val="menu"/>
        <w:numPr>
          <w:ilvl w:val="1"/>
          <w:numId w:val="23"/>
        </w:numPr>
      </w:pPr>
      <w:r>
        <w:rPr>
          <w:i/>
          <w:iCs/>
        </w:rPr>
        <w:t>Unidad 5, historieta 3 - subtítulos en español</w:t>
      </w:r>
    </w:p>
    <w:p w14:paraId="0F6F7D41" w14:textId="77777777" w:rsidR="00AE1C78" w:rsidRPr="00AE1C78" w:rsidRDefault="00AE1C78" w:rsidP="00AE1C78">
      <w:pPr>
        <w:pStyle w:val="menu"/>
        <w:numPr>
          <w:ilvl w:val="1"/>
          <w:numId w:val="23"/>
        </w:numPr>
        <w:rPr>
          <w:lang w:val="es-ES"/>
        </w:rPr>
      </w:pPr>
      <w:r w:rsidRPr="00AE1C78">
        <w:rPr>
          <w:i/>
          <w:iCs/>
          <w:lang w:val="es-ES"/>
        </w:rPr>
        <w:t>Unidad 5, historieta 3 - subtítulos en inglés y español</w:t>
      </w:r>
    </w:p>
    <w:p w14:paraId="4324D358" w14:textId="77777777" w:rsidR="00AE1C78" w:rsidRDefault="00AE1C78" w:rsidP="00AE1C78">
      <w:pPr>
        <w:pStyle w:val="menu"/>
        <w:numPr>
          <w:ilvl w:val="1"/>
          <w:numId w:val="23"/>
        </w:numPr>
      </w:pPr>
      <w:r>
        <w:rPr>
          <w:i/>
          <w:iCs/>
        </w:rPr>
        <w:t>Unidad 5, historieta 4 - subtítulos en español</w:t>
      </w:r>
    </w:p>
    <w:p w14:paraId="76CCC1AA" w14:textId="77777777" w:rsidR="00AE1C78" w:rsidRPr="00AE1C78" w:rsidRDefault="00AE1C78" w:rsidP="00AE1C78">
      <w:pPr>
        <w:pStyle w:val="menu"/>
        <w:numPr>
          <w:ilvl w:val="1"/>
          <w:numId w:val="23"/>
        </w:numPr>
        <w:rPr>
          <w:lang w:val="es-ES"/>
        </w:rPr>
      </w:pPr>
      <w:r w:rsidRPr="00AE1C78">
        <w:rPr>
          <w:i/>
          <w:iCs/>
          <w:lang w:val="es-ES"/>
        </w:rPr>
        <w:t>Unidad 5, historieta 4 - subtítulos en inglés y español</w:t>
      </w:r>
    </w:p>
    <w:p w14:paraId="282E89C6" w14:textId="77777777" w:rsidR="00AE1C78" w:rsidRDefault="00AE1C78" w:rsidP="00AE1C78">
      <w:pPr>
        <w:pStyle w:val="menu"/>
        <w:numPr>
          <w:ilvl w:val="1"/>
          <w:numId w:val="23"/>
        </w:numPr>
      </w:pPr>
      <w:r>
        <w:rPr>
          <w:i/>
          <w:iCs/>
        </w:rPr>
        <w:t>Unidad 6, historieta 1 - subtítulos en español</w:t>
      </w:r>
    </w:p>
    <w:p w14:paraId="1C6843E1" w14:textId="77777777" w:rsidR="00AE1C78" w:rsidRPr="00AE1C78" w:rsidRDefault="00AE1C78" w:rsidP="00AE1C78">
      <w:pPr>
        <w:pStyle w:val="menu"/>
        <w:numPr>
          <w:ilvl w:val="1"/>
          <w:numId w:val="23"/>
        </w:numPr>
        <w:rPr>
          <w:lang w:val="es-ES"/>
        </w:rPr>
      </w:pPr>
      <w:r w:rsidRPr="00AE1C78">
        <w:rPr>
          <w:i/>
          <w:iCs/>
          <w:lang w:val="es-ES"/>
        </w:rPr>
        <w:t>Unidad 6, historieta 1 - subtítulos en inglés y español</w:t>
      </w:r>
    </w:p>
    <w:p w14:paraId="6700C522" w14:textId="77777777" w:rsidR="00AE1C78" w:rsidRDefault="00AE1C78" w:rsidP="00AE1C78">
      <w:pPr>
        <w:pStyle w:val="menu"/>
        <w:numPr>
          <w:ilvl w:val="1"/>
          <w:numId w:val="23"/>
        </w:numPr>
      </w:pPr>
      <w:r>
        <w:rPr>
          <w:i/>
          <w:iCs/>
        </w:rPr>
        <w:t>Unidad 6, historieta 2 - subtítulos en español</w:t>
      </w:r>
    </w:p>
    <w:p w14:paraId="2397A49C" w14:textId="77777777" w:rsidR="00AE1C78" w:rsidRPr="00AE1C78" w:rsidRDefault="00AE1C78" w:rsidP="00AE1C78">
      <w:pPr>
        <w:pStyle w:val="menu"/>
        <w:numPr>
          <w:ilvl w:val="1"/>
          <w:numId w:val="23"/>
        </w:numPr>
        <w:rPr>
          <w:lang w:val="es-ES"/>
        </w:rPr>
      </w:pPr>
      <w:r w:rsidRPr="00AE1C78">
        <w:rPr>
          <w:i/>
          <w:iCs/>
          <w:lang w:val="es-ES"/>
        </w:rPr>
        <w:t>Unidad 6, historieta 2 - subtítulos en inglés y español</w:t>
      </w:r>
    </w:p>
    <w:p w14:paraId="0B92C6CC" w14:textId="77777777" w:rsidR="00AE1C78" w:rsidRDefault="00AE1C78" w:rsidP="00AE1C78">
      <w:pPr>
        <w:pStyle w:val="menu"/>
        <w:numPr>
          <w:ilvl w:val="1"/>
          <w:numId w:val="23"/>
        </w:numPr>
      </w:pPr>
      <w:r>
        <w:rPr>
          <w:i/>
          <w:iCs/>
        </w:rPr>
        <w:t>Unidad 6, historieta 3 - subtítulos en español</w:t>
      </w:r>
    </w:p>
    <w:p w14:paraId="18E13696" w14:textId="77777777" w:rsidR="00AE1C78" w:rsidRPr="00AE1C78" w:rsidRDefault="00AE1C78" w:rsidP="00AE1C78">
      <w:pPr>
        <w:pStyle w:val="menu"/>
        <w:numPr>
          <w:ilvl w:val="1"/>
          <w:numId w:val="23"/>
        </w:numPr>
        <w:rPr>
          <w:lang w:val="es-ES"/>
        </w:rPr>
      </w:pPr>
      <w:r w:rsidRPr="00AE1C78">
        <w:rPr>
          <w:i/>
          <w:iCs/>
          <w:lang w:val="es-ES"/>
        </w:rPr>
        <w:t>Unidad 6, historieta 3 - subtítulos en inglés y español</w:t>
      </w:r>
    </w:p>
    <w:p w14:paraId="12F7CDFE" w14:textId="77777777" w:rsidR="00AE1C78" w:rsidRDefault="00AE1C78" w:rsidP="00AE1C78">
      <w:pPr>
        <w:pStyle w:val="menu"/>
        <w:numPr>
          <w:ilvl w:val="1"/>
          <w:numId w:val="23"/>
        </w:numPr>
      </w:pPr>
      <w:r>
        <w:rPr>
          <w:i/>
          <w:iCs/>
        </w:rPr>
        <w:t>Unidad 6, historieta 4 - subtítulos en español</w:t>
      </w:r>
    </w:p>
    <w:p w14:paraId="47A65746" w14:textId="77777777" w:rsidR="00AE1C78" w:rsidRPr="00AE1C78" w:rsidRDefault="00AE1C78" w:rsidP="00AE1C78">
      <w:pPr>
        <w:pStyle w:val="menu"/>
        <w:numPr>
          <w:ilvl w:val="1"/>
          <w:numId w:val="23"/>
        </w:numPr>
        <w:rPr>
          <w:lang w:val="es-ES"/>
        </w:rPr>
      </w:pPr>
      <w:r w:rsidRPr="00AE1C78">
        <w:rPr>
          <w:i/>
          <w:iCs/>
          <w:lang w:val="es-ES"/>
        </w:rPr>
        <w:t>Unidad 6, historieta 4 - subtítulos en inglés y español</w:t>
      </w:r>
    </w:p>
    <w:p w14:paraId="536EF5A4" w14:textId="77777777" w:rsidR="00AE1C78" w:rsidRDefault="00AE1C78" w:rsidP="00AE1C78">
      <w:pPr>
        <w:pStyle w:val="menu"/>
        <w:numPr>
          <w:ilvl w:val="0"/>
          <w:numId w:val="23"/>
        </w:numPr>
      </w:pPr>
      <w:r>
        <w:rPr>
          <w:i/>
          <w:iCs/>
        </w:rPr>
        <w:t>Frases de transición</w:t>
      </w:r>
    </w:p>
    <w:p w14:paraId="62D26CEB" w14:textId="77777777" w:rsidR="00AE1C78" w:rsidRDefault="00AE1C78" w:rsidP="00AE1C78">
      <w:r>
        <w:rPr>
          <w:rFonts w:hAnsi="Symbol"/>
        </w:rPr>
        <w:t></w:t>
      </w:r>
      <w:r>
        <w:t xml:space="preserve">  </w:t>
      </w:r>
      <w:r>
        <w:rPr>
          <w:i/>
          <w:iCs/>
        </w:rPr>
        <w:t>Exploración cultural</w:t>
      </w:r>
    </w:p>
    <w:p w14:paraId="3DA95321" w14:textId="77777777" w:rsidR="00AE1C78" w:rsidRDefault="00AE1C78" w:rsidP="00AE1C78">
      <w:pPr>
        <w:pStyle w:val="menu"/>
        <w:numPr>
          <w:ilvl w:val="0"/>
          <w:numId w:val="24"/>
        </w:numPr>
      </w:pPr>
      <w:r>
        <w:t>Teacher Note</w:t>
      </w:r>
    </w:p>
    <w:p w14:paraId="23E6F813" w14:textId="77777777" w:rsidR="00AE1C78" w:rsidRDefault="00AE1C78" w:rsidP="00AE1C78">
      <w:pPr>
        <w:pStyle w:val="menu"/>
        <w:numPr>
          <w:ilvl w:val="0"/>
          <w:numId w:val="24"/>
        </w:numPr>
      </w:pPr>
      <w:r>
        <w:rPr>
          <w:i/>
          <w:iCs/>
        </w:rPr>
        <w:t>El Dia de Sant Jordi</w:t>
      </w:r>
    </w:p>
    <w:p w14:paraId="6EC7B7A2" w14:textId="77777777" w:rsidR="00AE1C78" w:rsidRDefault="00AE1C78" w:rsidP="00AE1C78">
      <w:pPr>
        <w:pStyle w:val="menu"/>
        <w:numPr>
          <w:ilvl w:val="1"/>
          <w:numId w:val="24"/>
        </w:numPr>
      </w:pPr>
      <w:r>
        <w:t>Picture Preview</w:t>
      </w:r>
    </w:p>
    <w:p w14:paraId="7EDCADAB" w14:textId="77777777" w:rsidR="00AE1C78" w:rsidRDefault="00AE1C78" w:rsidP="00AE1C78">
      <w:pPr>
        <w:pStyle w:val="menu"/>
        <w:numPr>
          <w:ilvl w:val="1"/>
          <w:numId w:val="24"/>
        </w:numPr>
      </w:pPr>
      <w:r>
        <w:t>Slideshow Preview</w:t>
      </w:r>
    </w:p>
    <w:p w14:paraId="72FF8802" w14:textId="77777777" w:rsidR="00AE1C78" w:rsidRDefault="00AE1C78" w:rsidP="00AE1C78">
      <w:pPr>
        <w:pStyle w:val="menu"/>
        <w:numPr>
          <w:ilvl w:val="1"/>
          <w:numId w:val="24"/>
        </w:numPr>
      </w:pPr>
      <w:r>
        <w:t>Spanish Version</w:t>
      </w:r>
    </w:p>
    <w:p w14:paraId="50119D8D" w14:textId="77777777" w:rsidR="00AE1C78" w:rsidRDefault="00AE1C78" w:rsidP="00AE1C78">
      <w:pPr>
        <w:pStyle w:val="menu"/>
        <w:numPr>
          <w:ilvl w:val="1"/>
          <w:numId w:val="24"/>
        </w:numPr>
      </w:pPr>
      <w:r>
        <w:t>Comprehension Check</w:t>
      </w:r>
    </w:p>
    <w:p w14:paraId="4ED6088F" w14:textId="77777777" w:rsidR="00AE1C78" w:rsidRDefault="00AE1C78" w:rsidP="00AE1C78">
      <w:pPr>
        <w:pStyle w:val="menu"/>
        <w:numPr>
          <w:ilvl w:val="1"/>
          <w:numId w:val="24"/>
        </w:numPr>
      </w:pPr>
      <w:r>
        <w:t>Class Discussion</w:t>
      </w:r>
    </w:p>
    <w:p w14:paraId="041323BB" w14:textId="77777777" w:rsidR="00AE1C78" w:rsidRDefault="00AE1C78" w:rsidP="00AE1C78">
      <w:pPr>
        <w:pStyle w:val="menu"/>
        <w:numPr>
          <w:ilvl w:val="1"/>
          <w:numId w:val="24"/>
        </w:numPr>
      </w:pPr>
      <w:r>
        <w:t>English Version</w:t>
      </w:r>
    </w:p>
    <w:p w14:paraId="6D4E5EE0" w14:textId="77777777" w:rsidR="00AE1C78" w:rsidRDefault="00AE1C78" w:rsidP="00AE1C78">
      <w:pPr>
        <w:pStyle w:val="menu"/>
        <w:numPr>
          <w:ilvl w:val="0"/>
          <w:numId w:val="24"/>
        </w:numPr>
      </w:pPr>
      <w:r>
        <w:rPr>
          <w:i/>
          <w:iCs/>
        </w:rPr>
        <w:t>El Día de los Muertos</w:t>
      </w:r>
    </w:p>
    <w:p w14:paraId="729A9C13" w14:textId="77777777" w:rsidR="00AE1C78" w:rsidRDefault="00AE1C78" w:rsidP="00AE1C78">
      <w:pPr>
        <w:pStyle w:val="menu"/>
        <w:numPr>
          <w:ilvl w:val="1"/>
          <w:numId w:val="24"/>
        </w:numPr>
      </w:pPr>
      <w:r>
        <w:t>Picture Preview</w:t>
      </w:r>
    </w:p>
    <w:p w14:paraId="306289E7" w14:textId="77777777" w:rsidR="00AE1C78" w:rsidRDefault="00AE1C78" w:rsidP="00AE1C78">
      <w:pPr>
        <w:pStyle w:val="menu"/>
        <w:numPr>
          <w:ilvl w:val="1"/>
          <w:numId w:val="24"/>
        </w:numPr>
      </w:pPr>
      <w:r>
        <w:t>Slideshow Preview</w:t>
      </w:r>
    </w:p>
    <w:p w14:paraId="4F512647" w14:textId="77777777" w:rsidR="00AE1C78" w:rsidRDefault="00AE1C78" w:rsidP="00AE1C78">
      <w:pPr>
        <w:pStyle w:val="menu"/>
        <w:numPr>
          <w:ilvl w:val="1"/>
          <w:numId w:val="24"/>
        </w:numPr>
      </w:pPr>
      <w:r>
        <w:t>Spanish Version</w:t>
      </w:r>
    </w:p>
    <w:p w14:paraId="773656F1" w14:textId="77777777" w:rsidR="00AE1C78" w:rsidRDefault="00AE1C78" w:rsidP="00AE1C78">
      <w:pPr>
        <w:pStyle w:val="menu"/>
        <w:numPr>
          <w:ilvl w:val="1"/>
          <w:numId w:val="24"/>
        </w:numPr>
      </w:pPr>
      <w:r>
        <w:t>Comprehension Check</w:t>
      </w:r>
    </w:p>
    <w:p w14:paraId="7AB263FE" w14:textId="77777777" w:rsidR="00AE1C78" w:rsidRDefault="00AE1C78" w:rsidP="00AE1C78">
      <w:pPr>
        <w:pStyle w:val="menu"/>
        <w:numPr>
          <w:ilvl w:val="1"/>
          <w:numId w:val="24"/>
        </w:numPr>
      </w:pPr>
      <w:r>
        <w:t>Class Discussion</w:t>
      </w:r>
    </w:p>
    <w:p w14:paraId="28B2FEA3" w14:textId="77777777" w:rsidR="00AE1C78" w:rsidRDefault="00AE1C78" w:rsidP="00AE1C78">
      <w:pPr>
        <w:pStyle w:val="menu"/>
        <w:numPr>
          <w:ilvl w:val="1"/>
          <w:numId w:val="24"/>
        </w:numPr>
      </w:pPr>
      <w:r>
        <w:t>English Version</w:t>
      </w:r>
    </w:p>
    <w:p w14:paraId="75DF7453" w14:textId="77777777" w:rsidR="00AE1C78" w:rsidRDefault="00AE1C78" w:rsidP="00AE1C78">
      <w:pPr>
        <w:pStyle w:val="menu"/>
        <w:numPr>
          <w:ilvl w:val="0"/>
          <w:numId w:val="24"/>
        </w:numPr>
      </w:pPr>
      <w:r>
        <w:rPr>
          <w:i/>
          <w:iCs/>
        </w:rPr>
        <w:t>El Año Nuevo</w:t>
      </w:r>
    </w:p>
    <w:p w14:paraId="187E8E70" w14:textId="77777777" w:rsidR="00AE1C78" w:rsidRDefault="00AE1C78" w:rsidP="00AE1C78">
      <w:pPr>
        <w:pStyle w:val="menu"/>
        <w:numPr>
          <w:ilvl w:val="1"/>
          <w:numId w:val="24"/>
        </w:numPr>
      </w:pPr>
      <w:r>
        <w:t>Picture Preview</w:t>
      </w:r>
    </w:p>
    <w:p w14:paraId="4A2B22F2" w14:textId="77777777" w:rsidR="00AE1C78" w:rsidRDefault="00AE1C78" w:rsidP="00AE1C78">
      <w:pPr>
        <w:pStyle w:val="menu"/>
        <w:numPr>
          <w:ilvl w:val="1"/>
          <w:numId w:val="24"/>
        </w:numPr>
      </w:pPr>
      <w:r>
        <w:t>Slideshow Preview</w:t>
      </w:r>
    </w:p>
    <w:p w14:paraId="73E889F5" w14:textId="77777777" w:rsidR="00AE1C78" w:rsidRDefault="00AE1C78" w:rsidP="00AE1C78">
      <w:pPr>
        <w:pStyle w:val="menu"/>
        <w:numPr>
          <w:ilvl w:val="1"/>
          <w:numId w:val="24"/>
        </w:numPr>
      </w:pPr>
      <w:r>
        <w:t>Spanish Version</w:t>
      </w:r>
    </w:p>
    <w:p w14:paraId="3B01795C" w14:textId="77777777" w:rsidR="00AE1C78" w:rsidRDefault="00AE1C78" w:rsidP="00AE1C78">
      <w:pPr>
        <w:pStyle w:val="menu"/>
        <w:numPr>
          <w:ilvl w:val="1"/>
          <w:numId w:val="24"/>
        </w:numPr>
      </w:pPr>
      <w:r>
        <w:t>Comprehension Check</w:t>
      </w:r>
    </w:p>
    <w:p w14:paraId="429993EA" w14:textId="77777777" w:rsidR="00AE1C78" w:rsidRDefault="00AE1C78" w:rsidP="00AE1C78">
      <w:pPr>
        <w:pStyle w:val="menu"/>
        <w:numPr>
          <w:ilvl w:val="1"/>
          <w:numId w:val="24"/>
        </w:numPr>
      </w:pPr>
      <w:r>
        <w:t>Class Discussion</w:t>
      </w:r>
    </w:p>
    <w:p w14:paraId="18CC5B84" w14:textId="77777777" w:rsidR="00AE1C78" w:rsidRDefault="00AE1C78" w:rsidP="00AE1C78">
      <w:pPr>
        <w:pStyle w:val="menu"/>
        <w:numPr>
          <w:ilvl w:val="1"/>
          <w:numId w:val="24"/>
        </w:numPr>
      </w:pPr>
      <w:r>
        <w:t>English Version</w:t>
      </w:r>
    </w:p>
    <w:p w14:paraId="72DF92D1" w14:textId="77777777" w:rsidR="00AE1C78" w:rsidRPr="00AE1C78" w:rsidRDefault="00AE1C78" w:rsidP="00AE1C78">
      <w:pPr>
        <w:pStyle w:val="menu"/>
        <w:numPr>
          <w:ilvl w:val="0"/>
          <w:numId w:val="24"/>
        </w:numPr>
        <w:rPr>
          <w:lang w:val="es-ES"/>
        </w:rPr>
      </w:pPr>
      <w:r w:rsidRPr="00AE1C78">
        <w:rPr>
          <w:i/>
          <w:iCs/>
          <w:lang w:val="es-ES"/>
        </w:rPr>
        <w:t>Festival Internacional de Música: Viña del Mar, Chile</w:t>
      </w:r>
      <w:r w:rsidRPr="00AE1C78">
        <w:rPr>
          <w:lang w:val="es-ES"/>
        </w:rPr>
        <w:t> / International Music Festival—Viña del Mar, Chile</w:t>
      </w:r>
    </w:p>
    <w:p w14:paraId="06106127" w14:textId="77777777" w:rsidR="00AE1C78" w:rsidRDefault="00AE1C78" w:rsidP="00AE1C78">
      <w:pPr>
        <w:pStyle w:val="menu"/>
        <w:numPr>
          <w:ilvl w:val="1"/>
          <w:numId w:val="24"/>
        </w:numPr>
      </w:pPr>
      <w:r>
        <w:lastRenderedPageBreak/>
        <w:t>Video Preview</w:t>
      </w:r>
    </w:p>
    <w:p w14:paraId="3D6BC725" w14:textId="77777777" w:rsidR="00AE1C78" w:rsidRDefault="00AE1C78" w:rsidP="00AE1C78">
      <w:pPr>
        <w:pStyle w:val="menu"/>
        <w:numPr>
          <w:ilvl w:val="1"/>
          <w:numId w:val="24"/>
        </w:numPr>
      </w:pPr>
      <w:r>
        <w:t>Slideshow Preview</w:t>
      </w:r>
    </w:p>
    <w:p w14:paraId="6AC3B633" w14:textId="77777777" w:rsidR="00AE1C78" w:rsidRDefault="00AE1C78" w:rsidP="00AE1C78">
      <w:pPr>
        <w:pStyle w:val="menu"/>
        <w:numPr>
          <w:ilvl w:val="1"/>
          <w:numId w:val="24"/>
        </w:numPr>
      </w:pPr>
      <w:r>
        <w:t>Spanish Version</w:t>
      </w:r>
    </w:p>
    <w:p w14:paraId="7131A19C" w14:textId="77777777" w:rsidR="00AE1C78" w:rsidRDefault="00AE1C78" w:rsidP="00AE1C78">
      <w:pPr>
        <w:pStyle w:val="menu"/>
        <w:numPr>
          <w:ilvl w:val="1"/>
          <w:numId w:val="24"/>
        </w:numPr>
      </w:pPr>
      <w:r>
        <w:t>Comprehension Check</w:t>
      </w:r>
    </w:p>
    <w:p w14:paraId="1811CAC5" w14:textId="77777777" w:rsidR="00AE1C78" w:rsidRDefault="00AE1C78" w:rsidP="00AE1C78">
      <w:pPr>
        <w:pStyle w:val="menu"/>
        <w:numPr>
          <w:ilvl w:val="1"/>
          <w:numId w:val="24"/>
        </w:numPr>
      </w:pPr>
      <w:r>
        <w:t>Class Discussion</w:t>
      </w:r>
    </w:p>
    <w:p w14:paraId="7D9CAD06" w14:textId="77777777" w:rsidR="00AE1C78" w:rsidRDefault="00AE1C78" w:rsidP="00AE1C78">
      <w:pPr>
        <w:pStyle w:val="menu"/>
        <w:numPr>
          <w:ilvl w:val="1"/>
          <w:numId w:val="24"/>
        </w:numPr>
      </w:pPr>
      <w:r>
        <w:t>English Version</w:t>
      </w:r>
    </w:p>
    <w:p w14:paraId="7EA6A7A0" w14:textId="77777777" w:rsidR="00AE1C78" w:rsidRDefault="00AE1C78" w:rsidP="00AE1C78">
      <w:pPr>
        <w:pStyle w:val="menu"/>
        <w:numPr>
          <w:ilvl w:val="0"/>
          <w:numId w:val="24"/>
        </w:numPr>
      </w:pPr>
      <w:r>
        <w:rPr>
          <w:i/>
          <w:iCs/>
        </w:rPr>
        <w:t>Shakira</w:t>
      </w:r>
    </w:p>
    <w:p w14:paraId="5A79AD6B" w14:textId="77777777" w:rsidR="00AE1C78" w:rsidRDefault="00AE1C78" w:rsidP="00AE1C78">
      <w:pPr>
        <w:pStyle w:val="menu"/>
        <w:numPr>
          <w:ilvl w:val="1"/>
          <w:numId w:val="24"/>
        </w:numPr>
      </w:pPr>
      <w:r>
        <w:t>Video Preview</w:t>
      </w:r>
    </w:p>
    <w:p w14:paraId="08FECB4D" w14:textId="77777777" w:rsidR="00AE1C78" w:rsidRDefault="00AE1C78" w:rsidP="00AE1C78">
      <w:pPr>
        <w:pStyle w:val="menu"/>
        <w:numPr>
          <w:ilvl w:val="1"/>
          <w:numId w:val="24"/>
        </w:numPr>
      </w:pPr>
      <w:r>
        <w:t>Slideshow Preview</w:t>
      </w:r>
    </w:p>
    <w:p w14:paraId="31C9EBE4" w14:textId="77777777" w:rsidR="00AE1C78" w:rsidRDefault="00AE1C78" w:rsidP="00AE1C78">
      <w:pPr>
        <w:pStyle w:val="menu"/>
        <w:numPr>
          <w:ilvl w:val="1"/>
          <w:numId w:val="24"/>
        </w:numPr>
      </w:pPr>
      <w:r>
        <w:t>Spanish Version</w:t>
      </w:r>
    </w:p>
    <w:p w14:paraId="2A6B5608" w14:textId="77777777" w:rsidR="00AE1C78" w:rsidRDefault="00AE1C78" w:rsidP="00AE1C78">
      <w:pPr>
        <w:pStyle w:val="menu"/>
        <w:numPr>
          <w:ilvl w:val="1"/>
          <w:numId w:val="24"/>
        </w:numPr>
      </w:pPr>
      <w:r>
        <w:t>Comprehension Check</w:t>
      </w:r>
    </w:p>
    <w:p w14:paraId="72D04054" w14:textId="77777777" w:rsidR="00AE1C78" w:rsidRDefault="00AE1C78" w:rsidP="00AE1C78">
      <w:pPr>
        <w:pStyle w:val="menu"/>
        <w:numPr>
          <w:ilvl w:val="1"/>
          <w:numId w:val="24"/>
        </w:numPr>
      </w:pPr>
      <w:r>
        <w:t>Class Discussion</w:t>
      </w:r>
    </w:p>
    <w:p w14:paraId="3A40C509" w14:textId="77777777" w:rsidR="00AE1C78" w:rsidRDefault="00AE1C78" w:rsidP="00AE1C78">
      <w:pPr>
        <w:pStyle w:val="menu"/>
        <w:numPr>
          <w:ilvl w:val="1"/>
          <w:numId w:val="24"/>
        </w:numPr>
      </w:pPr>
      <w:r>
        <w:t>English Version</w:t>
      </w:r>
    </w:p>
    <w:p w14:paraId="61D3C11C" w14:textId="77777777" w:rsidR="00AE1C78" w:rsidRDefault="00AE1C78" w:rsidP="00AE1C78">
      <w:pPr>
        <w:pStyle w:val="menu"/>
        <w:numPr>
          <w:ilvl w:val="0"/>
          <w:numId w:val="24"/>
        </w:numPr>
      </w:pPr>
      <w:r>
        <w:rPr>
          <w:i/>
          <w:iCs/>
        </w:rPr>
        <w:t>Moda</w:t>
      </w:r>
      <w:r>
        <w:t> / Fashion</w:t>
      </w:r>
    </w:p>
    <w:p w14:paraId="13A43D05" w14:textId="77777777" w:rsidR="00AE1C78" w:rsidRDefault="00AE1C78" w:rsidP="00AE1C78">
      <w:pPr>
        <w:pStyle w:val="menu"/>
        <w:numPr>
          <w:ilvl w:val="1"/>
          <w:numId w:val="24"/>
        </w:numPr>
      </w:pPr>
      <w:r>
        <w:t>Video Preview</w:t>
      </w:r>
    </w:p>
    <w:p w14:paraId="1EC5A73C" w14:textId="77777777" w:rsidR="00AE1C78" w:rsidRDefault="00AE1C78" w:rsidP="00AE1C78">
      <w:pPr>
        <w:pStyle w:val="menu"/>
        <w:numPr>
          <w:ilvl w:val="1"/>
          <w:numId w:val="24"/>
        </w:numPr>
      </w:pPr>
      <w:r>
        <w:t>Slideshow Preview</w:t>
      </w:r>
    </w:p>
    <w:p w14:paraId="1FAD680A" w14:textId="77777777" w:rsidR="00AE1C78" w:rsidRDefault="00AE1C78" w:rsidP="00AE1C78">
      <w:pPr>
        <w:pStyle w:val="menu"/>
        <w:numPr>
          <w:ilvl w:val="1"/>
          <w:numId w:val="24"/>
        </w:numPr>
      </w:pPr>
      <w:r>
        <w:t>Spanish Version</w:t>
      </w:r>
    </w:p>
    <w:p w14:paraId="5A7D06CC" w14:textId="77777777" w:rsidR="00AE1C78" w:rsidRDefault="00AE1C78" w:rsidP="00AE1C78">
      <w:pPr>
        <w:pStyle w:val="menu"/>
        <w:numPr>
          <w:ilvl w:val="1"/>
          <w:numId w:val="24"/>
        </w:numPr>
      </w:pPr>
      <w:r>
        <w:t>Comprehension Check</w:t>
      </w:r>
    </w:p>
    <w:p w14:paraId="097A9EAC" w14:textId="77777777" w:rsidR="00AE1C78" w:rsidRDefault="00AE1C78" w:rsidP="00AE1C78">
      <w:pPr>
        <w:pStyle w:val="menu"/>
        <w:numPr>
          <w:ilvl w:val="1"/>
          <w:numId w:val="24"/>
        </w:numPr>
      </w:pPr>
      <w:r>
        <w:t>Class Discussion</w:t>
      </w:r>
    </w:p>
    <w:p w14:paraId="4025E8CD" w14:textId="77777777" w:rsidR="00AE1C78" w:rsidRDefault="00AE1C78" w:rsidP="00AE1C78">
      <w:pPr>
        <w:pStyle w:val="menu"/>
        <w:numPr>
          <w:ilvl w:val="1"/>
          <w:numId w:val="24"/>
        </w:numPr>
      </w:pPr>
      <w:r>
        <w:t>English Version</w:t>
      </w:r>
    </w:p>
    <w:p w14:paraId="0960E2C8" w14:textId="77777777" w:rsidR="00AE1C78" w:rsidRDefault="00AE1C78" w:rsidP="00AE1C78">
      <w:pPr>
        <w:pStyle w:val="menu"/>
        <w:numPr>
          <w:ilvl w:val="0"/>
          <w:numId w:val="24"/>
        </w:numPr>
      </w:pPr>
      <w:r>
        <w:rPr>
          <w:i/>
          <w:iCs/>
        </w:rPr>
        <w:t>Armando Pérez</w:t>
      </w:r>
    </w:p>
    <w:p w14:paraId="64E8D21E" w14:textId="77777777" w:rsidR="00AE1C78" w:rsidRDefault="00AE1C78" w:rsidP="00AE1C78">
      <w:pPr>
        <w:pStyle w:val="menu"/>
        <w:numPr>
          <w:ilvl w:val="1"/>
          <w:numId w:val="24"/>
        </w:numPr>
      </w:pPr>
      <w:r>
        <w:t>Video Preview</w:t>
      </w:r>
    </w:p>
    <w:p w14:paraId="52D1C355" w14:textId="77777777" w:rsidR="00AE1C78" w:rsidRDefault="00AE1C78" w:rsidP="00AE1C78">
      <w:pPr>
        <w:pStyle w:val="menu"/>
        <w:numPr>
          <w:ilvl w:val="1"/>
          <w:numId w:val="24"/>
        </w:numPr>
      </w:pPr>
      <w:r>
        <w:t>Slideshow Preview</w:t>
      </w:r>
    </w:p>
    <w:p w14:paraId="543F6613" w14:textId="77777777" w:rsidR="00AE1C78" w:rsidRDefault="00AE1C78" w:rsidP="00AE1C78">
      <w:pPr>
        <w:pStyle w:val="menu"/>
        <w:numPr>
          <w:ilvl w:val="1"/>
          <w:numId w:val="24"/>
        </w:numPr>
      </w:pPr>
      <w:r>
        <w:t>Spanish Version</w:t>
      </w:r>
    </w:p>
    <w:p w14:paraId="1F3BCAB6" w14:textId="77777777" w:rsidR="00AE1C78" w:rsidRDefault="00AE1C78" w:rsidP="00AE1C78">
      <w:pPr>
        <w:pStyle w:val="menu"/>
        <w:numPr>
          <w:ilvl w:val="1"/>
          <w:numId w:val="24"/>
        </w:numPr>
      </w:pPr>
      <w:r>
        <w:t>Comprehension Check</w:t>
      </w:r>
    </w:p>
    <w:p w14:paraId="53DC597E" w14:textId="77777777" w:rsidR="00AE1C78" w:rsidRDefault="00AE1C78" w:rsidP="00AE1C78">
      <w:pPr>
        <w:pStyle w:val="menu"/>
        <w:numPr>
          <w:ilvl w:val="1"/>
          <w:numId w:val="24"/>
        </w:numPr>
      </w:pPr>
      <w:r>
        <w:t>Class Discussion</w:t>
      </w:r>
    </w:p>
    <w:p w14:paraId="47622B83" w14:textId="77777777" w:rsidR="00AE1C78" w:rsidRDefault="00AE1C78" w:rsidP="00AE1C78">
      <w:pPr>
        <w:pStyle w:val="menu"/>
        <w:numPr>
          <w:ilvl w:val="1"/>
          <w:numId w:val="24"/>
        </w:numPr>
      </w:pPr>
      <w:r>
        <w:t>English Version</w:t>
      </w:r>
    </w:p>
    <w:p w14:paraId="1C2C1A48" w14:textId="77777777" w:rsidR="00AE1C78" w:rsidRDefault="00AE1C78" w:rsidP="00AE1C78">
      <w:pPr>
        <w:pStyle w:val="menu"/>
        <w:numPr>
          <w:ilvl w:val="0"/>
          <w:numId w:val="24"/>
        </w:numPr>
      </w:pPr>
      <w:r>
        <w:rPr>
          <w:i/>
          <w:iCs/>
        </w:rPr>
        <w:t>La Feria de las Flores</w:t>
      </w:r>
    </w:p>
    <w:p w14:paraId="62F8FFE4" w14:textId="77777777" w:rsidR="00AE1C78" w:rsidRDefault="00AE1C78" w:rsidP="00AE1C78">
      <w:pPr>
        <w:pStyle w:val="menu"/>
        <w:numPr>
          <w:ilvl w:val="1"/>
          <w:numId w:val="24"/>
        </w:numPr>
      </w:pPr>
      <w:r>
        <w:t>Picture Preview</w:t>
      </w:r>
    </w:p>
    <w:p w14:paraId="057DAF77" w14:textId="77777777" w:rsidR="00AE1C78" w:rsidRDefault="00AE1C78" w:rsidP="00AE1C78">
      <w:pPr>
        <w:pStyle w:val="menu"/>
        <w:numPr>
          <w:ilvl w:val="1"/>
          <w:numId w:val="24"/>
        </w:numPr>
      </w:pPr>
      <w:r>
        <w:t>Slideshow Preview</w:t>
      </w:r>
    </w:p>
    <w:p w14:paraId="41C10F58" w14:textId="77777777" w:rsidR="00AE1C78" w:rsidRDefault="00AE1C78" w:rsidP="00AE1C78">
      <w:pPr>
        <w:pStyle w:val="menu"/>
        <w:numPr>
          <w:ilvl w:val="1"/>
          <w:numId w:val="24"/>
        </w:numPr>
      </w:pPr>
      <w:r>
        <w:t>Spanish Version</w:t>
      </w:r>
    </w:p>
    <w:p w14:paraId="267675C4" w14:textId="77777777" w:rsidR="00AE1C78" w:rsidRDefault="00AE1C78" w:rsidP="00AE1C78">
      <w:pPr>
        <w:pStyle w:val="menu"/>
        <w:numPr>
          <w:ilvl w:val="1"/>
          <w:numId w:val="24"/>
        </w:numPr>
      </w:pPr>
      <w:r>
        <w:t>Comprehension Check</w:t>
      </w:r>
    </w:p>
    <w:p w14:paraId="2990AF08" w14:textId="77777777" w:rsidR="00AE1C78" w:rsidRDefault="00AE1C78" w:rsidP="00AE1C78">
      <w:pPr>
        <w:pStyle w:val="menu"/>
        <w:numPr>
          <w:ilvl w:val="1"/>
          <w:numId w:val="24"/>
        </w:numPr>
      </w:pPr>
      <w:r>
        <w:t>Class Discussion</w:t>
      </w:r>
    </w:p>
    <w:p w14:paraId="2E977CAE" w14:textId="77777777" w:rsidR="00AE1C78" w:rsidRDefault="00AE1C78" w:rsidP="00AE1C78">
      <w:pPr>
        <w:pStyle w:val="menu"/>
        <w:numPr>
          <w:ilvl w:val="1"/>
          <w:numId w:val="24"/>
        </w:numPr>
      </w:pPr>
      <w:r>
        <w:t>English Version</w:t>
      </w:r>
    </w:p>
    <w:p w14:paraId="0496F096" w14:textId="77777777" w:rsidR="00AE1C78" w:rsidRDefault="00AE1C78" w:rsidP="00AE1C78">
      <w:pPr>
        <w:pStyle w:val="menu"/>
        <w:numPr>
          <w:ilvl w:val="0"/>
          <w:numId w:val="24"/>
        </w:numPr>
      </w:pPr>
      <w:r>
        <w:rPr>
          <w:i/>
          <w:iCs/>
        </w:rPr>
        <w:t>Lin-Manuel Miranda</w:t>
      </w:r>
    </w:p>
    <w:p w14:paraId="2D986803" w14:textId="77777777" w:rsidR="00AE1C78" w:rsidRDefault="00AE1C78" w:rsidP="00AE1C78">
      <w:pPr>
        <w:pStyle w:val="menu"/>
        <w:numPr>
          <w:ilvl w:val="1"/>
          <w:numId w:val="24"/>
        </w:numPr>
      </w:pPr>
      <w:r>
        <w:t>Video Preview</w:t>
      </w:r>
    </w:p>
    <w:p w14:paraId="4ADAF370" w14:textId="77777777" w:rsidR="00AE1C78" w:rsidRDefault="00AE1C78" w:rsidP="00AE1C78">
      <w:pPr>
        <w:pStyle w:val="menu"/>
        <w:numPr>
          <w:ilvl w:val="1"/>
          <w:numId w:val="24"/>
        </w:numPr>
      </w:pPr>
      <w:r>
        <w:t>Slideshow Preview</w:t>
      </w:r>
    </w:p>
    <w:p w14:paraId="4CB9D9F1" w14:textId="77777777" w:rsidR="00AE1C78" w:rsidRDefault="00AE1C78" w:rsidP="00AE1C78">
      <w:pPr>
        <w:pStyle w:val="menu"/>
        <w:numPr>
          <w:ilvl w:val="1"/>
          <w:numId w:val="24"/>
        </w:numPr>
      </w:pPr>
      <w:r>
        <w:t>Spanish Version</w:t>
      </w:r>
    </w:p>
    <w:p w14:paraId="10EACC9E" w14:textId="77777777" w:rsidR="00AE1C78" w:rsidRDefault="00AE1C78" w:rsidP="00AE1C78">
      <w:pPr>
        <w:pStyle w:val="menu"/>
        <w:numPr>
          <w:ilvl w:val="1"/>
          <w:numId w:val="24"/>
        </w:numPr>
      </w:pPr>
      <w:r>
        <w:t>Comprehension Check</w:t>
      </w:r>
    </w:p>
    <w:p w14:paraId="1AB8899D" w14:textId="77777777" w:rsidR="00AE1C78" w:rsidRDefault="00AE1C78" w:rsidP="00AE1C78">
      <w:pPr>
        <w:pStyle w:val="menu"/>
        <w:numPr>
          <w:ilvl w:val="1"/>
          <w:numId w:val="24"/>
        </w:numPr>
      </w:pPr>
      <w:r>
        <w:t>Class Discussion</w:t>
      </w:r>
    </w:p>
    <w:p w14:paraId="34841910" w14:textId="77777777" w:rsidR="00AE1C78" w:rsidRDefault="00AE1C78" w:rsidP="00AE1C78">
      <w:pPr>
        <w:pStyle w:val="menu"/>
        <w:numPr>
          <w:ilvl w:val="1"/>
          <w:numId w:val="24"/>
        </w:numPr>
      </w:pPr>
      <w:r>
        <w:t>English Version</w:t>
      </w:r>
    </w:p>
    <w:p w14:paraId="4AC24A29" w14:textId="77777777" w:rsidR="00AE1C78" w:rsidRDefault="00AE1C78" w:rsidP="00AE1C78">
      <w:pPr>
        <w:pStyle w:val="menu"/>
        <w:numPr>
          <w:ilvl w:val="0"/>
          <w:numId w:val="24"/>
        </w:numPr>
      </w:pPr>
      <w:r>
        <w:rPr>
          <w:i/>
          <w:iCs/>
        </w:rPr>
        <w:t>Alfonso Cuarón</w:t>
      </w:r>
    </w:p>
    <w:p w14:paraId="1AA3EE73" w14:textId="77777777" w:rsidR="00AE1C78" w:rsidRDefault="00AE1C78" w:rsidP="00AE1C78">
      <w:pPr>
        <w:pStyle w:val="menu"/>
        <w:numPr>
          <w:ilvl w:val="1"/>
          <w:numId w:val="24"/>
        </w:numPr>
      </w:pPr>
      <w:r>
        <w:t>Video Preview</w:t>
      </w:r>
    </w:p>
    <w:p w14:paraId="1DFF664E" w14:textId="77777777" w:rsidR="00AE1C78" w:rsidRDefault="00AE1C78" w:rsidP="00AE1C78">
      <w:pPr>
        <w:pStyle w:val="menu"/>
        <w:numPr>
          <w:ilvl w:val="1"/>
          <w:numId w:val="24"/>
        </w:numPr>
      </w:pPr>
      <w:r>
        <w:t>Slideshow Preview</w:t>
      </w:r>
    </w:p>
    <w:p w14:paraId="6A047E79" w14:textId="77777777" w:rsidR="00AE1C78" w:rsidRDefault="00AE1C78" w:rsidP="00AE1C78">
      <w:pPr>
        <w:pStyle w:val="menu"/>
        <w:numPr>
          <w:ilvl w:val="1"/>
          <w:numId w:val="24"/>
        </w:numPr>
      </w:pPr>
      <w:r>
        <w:t>Spanish Version</w:t>
      </w:r>
    </w:p>
    <w:p w14:paraId="4974D461" w14:textId="77777777" w:rsidR="00AE1C78" w:rsidRDefault="00AE1C78" w:rsidP="00AE1C78">
      <w:pPr>
        <w:pStyle w:val="menu"/>
        <w:numPr>
          <w:ilvl w:val="1"/>
          <w:numId w:val="24"/>
        </w:numPr>
      </w:pPr>
      <w:r>
        <w:t>Comprehension Check</w:t>
      </w:r>
    </w:p>
    <w:p w14:paraId="220460B6" w14:textId="77777777" w:rsidR="00AE1C78" w:rsidRDefault="00AE1C78" w:rsidP="00AE1C78">
      <w:pPr>
        <w:pStyle w:val="menu"/>
        <w:numPr>
          <w:ilvl w:val="1"/>
          <w:numId w:val="24"/>
        </w:numPr>
      </w:pPr>
      <w:r>
        <w:lastRenderedPageBreak/>
        <w:t>Class Discussion</w:t>
      </w:r>
    </w:p>
    <w:p w14:paraId="1CFEE6EF" w14:textId="77777777" w:rsidR="00AE1C78" w:rsidRDefault="00AE1C78" w:rsidP="00AE1C78">
      <w:pPr>
        <w:pStyle w:val="menu"/>
        <w:numPr>
          <w:ilvl w:val="1"/>
          <w:numId w:val="24"/>
        </w:numPr>
      </w:pPr>
      <w:r>
        <w:t>English Version</w:t>
      </w:r>
    </w:p>
    <w:p w14:paraId="79EE16DE" w14:textId="77777777" w:rsidR="00AE1C78" w:rsidRDefault="00AE1C78" w:rsidP="00AE1C78">
      <w:pPr>
        <w:pStyle w:val="menu"/>
        <w:numPr>
          <w:ilvl w:val="0"/>
          <w:numId w:val="24"/>
        </w:numPr>
      </w:pPr>
      <w:r>
        <w:rPr>
          <w:i/>
          <w:iCs/>
        </w:rPr>
        <w:t>José Hernández</w:t>
      </w:r>
    </w:p>
    <w:p w14:paraId="3DF03DC2" w14:textId="77777777" w:rsidR="00AE1C78" w:rsidRDefault="00AE1C78" w:rsidP="00AE1C78">
      <w:pPr>
        <w:pStyle w:val="menu"/>
        <w:numPr>
          <w:ilvl w:val="1"/>
          <w:numId w:val="24"/>
        </w:numPr>
      </w:pPr>
      <w:r>
        <w:t>Video Preview</w:t>
      </w:r>
    </w:p>
    <w:p w14:paraId="447DFFBC" w14:textId="77777777" w:rsidR="00AE1C78" w:rsidRDefault="00AE1C78" w:rsidP="00AE1C78">
      <w:pPr>
        <w:pStyle w:val="menu"/>
        <w:numPr>
          <w:ilvl w:val="1"/>
          <w:numId w:val="24"/>
        </w:numPr>
      </w:pPr>
      <w:r>
        <w:t>Slideshow Preview</w:t>
      </w:r>
    </w:p>
    <w:p w14:paraId="30C8BB58" w14:textId="77777777" w:rsidR="00AE1C78" w:rsidRDefault="00AE1C78" w:rsidP="00AE1C78">
      <w:pPr>
        <w:pStyle w:val="menu"/>
        <w:numPr>
          <w:ilvl w:val="1"/>
          <w:numId w:val="24"/>
        </w:numPr>
      </w:pPr>
      <w:r>
        <w:t>Spanish Version</w:t>
      </w:r>
    </w:p>
    <w:p w14:paraId="1FC7F5F6" w14:textId="77777777" w:rsidR="00AE1C78" w:rsidRDefault="00AE1C78" w:rsidP="00AE1C78">
      <w:pPr>
        <w:pStyle w:val="menu"/>
        <w:numPr>
          <w:ilvl w:val="1"/>
          <w:numId w:val="24"/>
        </w:numPr>
      </w:pPr>
      <w:r>
        <w:t>Comprehension Check</w:t>
      </w:r>
    </w:p>
    <w:p w14:paraId="5533B3C9" w14:textId="77777777" w:rsidR="00AE1C78" w:rsidRDefault="00AE1C78" w:rsidP="00AE1C78">
      <w:pPr>
        <w:pStyle w:val="menu"/>
        <w:numPr>
          <w:ilvl w:val="1"/>
          <w:numId w:val="24"/>
        </w:numPr>
      </w:pPr>
      <w:r>
        <w:t>Class Discussion</w:t>
      </w:r>
    </w:p>
    <w:p w14:paraId="3B85028E" w14:textId="77777777" w:rsidR="00AE1C78" w:rsidRDefault="00AE1C78" w:rsidP="00AE1C78">
      <w:pPr>
        <w:pStyle w:val="menu"/>
        <w:numPr>
          <w:ilvl w:val="1"/>
          <w:numId w:val="24"/>
        </w:numPr>
      </w:pPr>
      <w:r>
        <w:t>English Version</w:t>
      </w:r>
    </w:p>
    <w:p w14:paraId="78BFE7EF" w14:textId="77777777" w:rsidR="00AE1C78" w:rsidRPr="00AE1C78" w:rsidRDefault="00AE1C78" w:rsidP="00AE1C78">
      <w:pPr>
        <w:pStyle w:val="menu"/>
        <w:numPr>
          <w:ilvl w:val="0"/>
          <w:numId w:val="24"/>
        </w:numPr>
        <w:rPr>
          <w:lang w:val="es-ES"/>
        </w:rPr>
      </w:pPr>
      <w:r w:rsidRPr="00AE1C78">
        <w:rPr>
          <w:i/>
          <w:iCs/>
          <w:lang w:val="es-ES"/>
        </w:rPr>
        <w:t>El mes de la herencia hispana</w:t>
      </w:r>
    </w:p>
    <w:p w14:paraId="7531C0AB" w14:textId="77777777" w:rsidR="00AE1C78" w:rsidRDefault="00AE1C78" w:rsidP="00AE1C78">
      <w:pPr>
        <w:pStyle w:val="menu"/>
        <w:numPr>
          <w:ilvl w:val="1"/>
          <w:numId w:val="24"/>
        </w:numPr>
      </w:pPr>
      <w:r>
        <w:t>Video Preview</w:t>
      </w:r>
    </w:p>
    <w:p w14:paraId="10B96246" w14:textId="77777777" w:rsidR="00AE1C78" w:rsidRDefault="00AE1C78" w:rsidP="00AE1C78">
      <w:pPr>
        <w:pStyle w:val="menu"/>
        <w:numPr>
          <w:ilvl w:val="1"/>
          <w:numId w:val="24"/>
        </w:numPr>
      </w:pPr>
      <w:r>
        <w:t>Slideshow Preview</w:t>
      </w:r>
    </w:p>
    <w:p w14:paraId="32FBDE8A" w14:textId="77777777" w:rsidR="00AE1C78" w:rsidRDefault="00AE1C78" w:rsidP="00AE1C78">
      <w:pPr>
        <w:pStyle w:val="menu"/>
        <w:numPr>
          <w:ilvl w:val="1"/>
          <w:numId w:val="24"/>
        </w:numPr>
      </w:pPr>
      <w:r>
        <w:t>Spanish Version</w:t>
      </w:r>
    </w:p>
    <w:p w14:paraId="03951613" w14:textId="77777777" w:rsidR="00AE1C78" w:rsidRDefault="00AE1C78" w:rsidP="00AE1C78">
      <w:pPr>
        <w:pStyle w:val="menu"/>
        <w:numPr>
          <w:ilvl w:val="1"/>
          <w:numId w:val="24"/>
        </w:numPr>
      </w:pPr>
      <w:r>
        <w:t>Comprehension Check</w:t>
      </w:r>
    </w:p>
    <w:p w14:paraId="097C8463" w14:textId="77777777" w:rsidR="00AE1C78" w:rsidRDefault="00AE1C78" w:rsidP="00AE1C78">
      <w:pPr>
        <w:pStyle w:val="menu"/>
        <w:numPr>
          <w:ilvl w:val="1"/>
          <w:numId w:val="24"/>
        </w:numPr>
      </w:pPr>
      <w:r>
        <w:t>Class Discussion</w:t>
      </w:r>
    </w:p>
    <w:p w14:paraId="08EF8743" w14:textId="77777777" w:rsidR="00AE1C78" w:rsidRDefault="00AE1C78" w:rsidP="00AE1C78">
      <w:pPr>
        <w:pStyle w:val="menu"/>
        <w:numPr>
          <w:ilvl w:val="1"/>
          <w:numId w:val="24"/>
        </w:numPr>
      </w:pPr>
      <w:r>
        <w:t>English Version</w:t>
      </w:r>
    </w:p>
    <w:p w14:paraId="6824B8C7" w14:textId="77777777" w:rsidR="00AE1C78" w:rsidRDefault="00AE1C78" w:rsidP="00AE1C78">
      <w:r>
        <w:rPr>
          <w:rFonts w:hAnsi="Symbol"/>
        </w:rPr>
        <w:t></w:t>
      </w:r>
      <w:r>
        <w:t xml:space="preserve">  </w:t>
      </w:r>
      <w:r>
        <w:rPr>
          <w:i/>
          <w:iCs/>
        </w:rPr>
        <w:t>Día de muertos</w:t>
      </w:r>
      <w:r>
        <w:t> Reader</w:t>
      </w:r>
    </w:p>
    <w:p w14:paraId="63D1A746" w14:textId="77777777" w:rsidR="00AE1C78" w:rsidRPr="00AE1C78" w:rsidRDefault="00AE1C78" w:rsidP="00AE1C78">
      <w:pPr>
        <w:pStyle w:val="menu"/>
        <w:numPr>
          <w:ilvl w:val="0"/>
          <w:numId w:val="25"/>
        </w:numPr>
        <w:rPr>
          <w:lang w:val="es-ES"/>
        </w:rPr>
      </w:pPr>
      <w:r w:rsidRPr="00AE1C78">
        <w:rPr>
          <w:i/>
          <w:iCs/>
          <w:lang w:val="es-ES"/>
        </w:rPr>
        <w:t>Las mariposas vienen de visita, por Rachel Emery</w:t>
      </w:r>
    </w:p>
    <w:p w14:paraId="7D0B015E" w14:textId="77777777" w:rsidR="00AE1C78" w:rsidRPr="00AE1C78" w:rsidRDefault="00AE1C78" w:rsidP="00AE1C78">
      <w:pPr>
        <w:rPr>
          <w:lang w:val="es-ES"/>
        </w:rPr>
      </w:pPr>
      <w:r>
        <w:rPr>
          <w:rFonts w:hAnsi="Symbol"/>
        </w:rPr>
        <w:t></w:t>
      </w:r>
      <w:r w:rsidRPr="00AE1C78">
        <w:rPr>
          <w:lang w:val="es-ES"/>
        </w:rPr>
        <w:t xml:space="preserve">  </w:t>
      </w:r>
      <w:r w:rsidRPr="00AE1C78">
        <w:rPr>
          <w:i/>
          <w:iCs/>
          <w:lang w:val="es-ES"/>
        </w:rPr>
        <w:t>Go! Vive a tu manera</w:t>
      </w:r>
      <w:r w:rsidRPr="00AE1C78">
        <w:rPr>
          <w:lang w:val="es-ES"/>
        </w:rPr>
        <w:t> (Novice-Level)</w:t>
      </w:r>
    </w:p>
    <w:p w14:paraId="2A40644B" w14:textId="77777777" w:rsidR="00AE1C78" w:rsidRDefault="00AE1C78" w:rsidP="00AE1C78">
      <w:pPr>
        <w:pStyle w:val="menu"/>
        <w:numPr>
          <w:ilvl w:val="0"/>
          <w:numId w:val="26"/>
        </w:numPr>
      </w:pPr>
      <w:r>
        <w:t>Introduction for Teachers</w:t>
      </w:r>
    </w:p>
    <w:p w14:paraId="03544F84" w14:textId="77777777" w:rsidR="00AE1C78" w:rsidRDefault="00AE1C78" w:rsidP="00AE1C78">
      <w:pPr>
        <w:pStyle w:val="menu"/>
        <w:numPr>
          <w:ilvl w:val="0"/>
          <w:numId w:val="26"/>
        </w:numPr>
      </w:pPr>
      <w:r>
        <w:rPr>
          <w:i/>
          <w:iCs/>
        </w:rPr>
        <w:t>Antes de mirar</w:t>
      </w:r>
    </w:p>
    <w:p w14:paraId="547B2C41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A</w:t>
      </w:r>
    </w:p>
    <w:p w14:paraId="145DA763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B</w:t>
      </w:r>
    </w:p>
    <w:p w14:paraId="67EB4F6A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Empareja (todos los personajes)</w:t>
      </w:r>
    </w:p>
    <w:p w14:paraId="4952762A" w14:textId="77777777" w:rsidR="00AE1C78" w:rsidRDefault="00AE1C78" w:rsidP="00AE1C78">
      <w:pPr>
        <w:pStyle w:val="menu"/>
        <w:numPr>
          <w:ilvl w:val="0"/>
          <w:numId w:val="26"/>
        </w:numPr>
      </w:pPr>
      <w:r>
        <w:rPr>
          <w:i/>
          <w:iCs/>
        </w:rPr>
        <w:t>Episodio 1</w:t>
      </w:r>
    </w:p>
    <w:p w14:paraId="7B8C0F3B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1</w:t>
      </w:r>
    </w:p>
    <w:p w14:paraId="473152CE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2</w:t>
      </w:r>
    </w:p>
    <w:p w14:paraId="4A4272CA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3</w:t>
      </w:r>
    </w:p>
    <w:p w14:paraId="723A93EF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4</w:t>
      </w:r>
    </w:p>
    <w:p w14:paraId="4C4A2EE3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5</w:t>
      </w:r>
    </w:p>
    <w:p w14:paraId="54F58611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6</w:t>
      </w:r>
    </w:p>
    <w:p w14:paraId="6A251E94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Episodio completo</w:t>
      </w:r>
    </w:p>
    <w:p w14:paraId="2D12FCE4" w14:textId="77777777" w:rsidR="00AE1C78" w:rsidRDefault="00AE1C78" w:rsidP="00AE1C78">
      <w:pPr>
        <w:pStyle w:val="menu"/>
        <w:numPr>
          <w:ilvl w:val="0"/>
          <w:numId w:val="26"/>
        </w:numPr>
      </w:pPr>
      <w:r>
        <w:rPr>
          <w:i/>
          <w:iCs/>
        </w:rPr>
        <w:t>Episodio 2</w:t>
      </w:r>
    </w:p>
    <w:p w14:paraId="4C7C8A99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1</w:t>
      </w:r>
    </w:p>
    <w:p w14:paraId="60DDEC44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2</w:t>
      </w:r>
    </w:p>
    <w:p w14:paraId="3CBDE0FE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3</w:t>
      </w:r>
    </w:p>
    <w:p w14:paraId="5B6D4684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4</w:t>
      </w:r>
    </w:p>
    <w:p w14:paraId="0A37126B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5</w:t>
      </w:r>
    </w:p>
    <w:p w14:paraId="7DCA4BE3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6</w:t>
      </w:r>
    </w:p>
    <w:p w14:paraId="54CE4C6F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Episodio completo</w:t>
      </w:r>
    </w:p>
    <w:p w14:paraId="095719AA" w14:textId="77777777" w:rsidR="00AE1C78" w:rsidRDefault="00AE1C78" w:rsidP="00AE1C78">
      <w:pPr>
        <w:pStyle w:val="menu"/>
        <w:numPr>
          <w:ilvl w:val="0"/>
          <w:numId w:val="26"/>
        </w:numPr>
      </w:pPr>
      <w:r>
        <w:rPr>
          <w:i/>
          <w:iCs/>
        </w:rPr>
        <w:t>Episodio 3</w:t>
      </w:r>
    </w:p>
    <w:p w14:paraId="6D805257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1</w:t>
      </w:r>
    </w:p>
    <w:p w14:paraId="6EE3CDA9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lastRenderedPageBreak/>
        <w:t>Parte 2</w:t>
      </w:r>
    </w:p>
    <w:p w14:paraId="3455C88D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3</w:t>
      </w:r>
    </w:p>
    <w:p w14:paraId="59FBA250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4</w:t>
      </w:r>
    </w:p>
    <w:p w14:paraId="258EAFC8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5</w:t>
      </w:r>
    </w:p>
    <w:p w14:paraId="6DFA4187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6</w:t>
      </w:r>
    </w:p>
    <w:p w14:paraId="34B0C8E3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7</w:t>
      </w:r>
    </w:p>
    <w:p w14:paraId="7D177538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Episodio completo</w:t>
      </w:r>
    </w:p>
    <w:p w14:paraId="07F8CD7F" w14:textId="77777777" w:rsidR="00AE1C78" w:rsidRDefault="00AE1C78" w:rsidP="00AE1C78">
      <w:pPr>
        <w:pStyle w:val="menu"/>
        <w:numPr>
          <w:ilvl w:val="0"/>
          <w:numId w:val="26"/>
        </w:numPr>
        <w:rPr>
          <w:i/>
          <w:iCs/>
        </w:rPr>
      </w:pPr>
      <w:r>
        <w:rPr>
          <w:i/>
          <w:iCs/>
        </w:rPr>
        <w:t>Episodio 4</w:t>
      </w:r>
    </w:p>
    <w:p w14:paraId="6EF04731" w14:textId="77777777" w:rsidR="00AE1C78" w:rsidRDefault="00AE1C78" w:rsidP="00AE1C78">
      <w:pPr>
        <w:pStyle w:val="menu"/>
        <w:numPr>
          <w:ilvl w:val="1"/>
          <w:numId w:val="26"/>
        </w:numPr>
        <w:rPr>
          <w:i/>
          <w:iCs/>
        </w:rPr>
      </w:pPr>
      <w:r>
        <w:rPr>
          <w:i/>
          <w:iCs/>
        </w:rPr>
        <w:t>Parte 1</w:t>
      </w:r>
    </w:p>
    <w:p w14:paraId="12E81CA3" w14:textId="77777777" w:rsidR="00AE1C78" w:rsidRDefault="00AE1C78" w:rsidP="00AE1C78">
      <w:pPr>
        <w:pStyle w:val="menu"/>
        <w:numPr>
          <w:ilvl w:val="1"/>
          <w:numId w:val="26"/>
        </w:numPr>
        <w:rPr>
          <w:i/>
          <w:iCs/>
        </w:rPr>
      </w:pPr>
      <w:r>
        <w:rPr>
          <w:i/>
          <w:iCs/>
        </w:rPr>
        <w:t>Parte 2</w:t>
      </w:r>
    </w:p>
    <w:p w14:paraId="6D9F5A2D" w14:textId="77777777" w:rsidR="00AE1C78" w:rsidRDefault="00AE1C78" w:rsidP="00AE1C78">
      <w:pPr>
        <w:pStyle w:val="menu"/>
        <w:numPr>
          <w:ilvl w:val="1"/>
          <w:numId w:val="26"/>
        </w:numPr>
        <w:rPr>
          <w:i/>
          <w:iCs/>
        </w:rPr>
      </w:pPr>
      <w:r>
        <w:rPr>
          <w:i/>
          <w:iCs/>
        </w:rPr>
        <w:t>Parte 3</w:t>
      </w:r>
    </w:p>
    <w:p w14:paraId="15535CB2" w14:textId="77777777" w:rsidR="00AE1C78" w:rsidRDefault="00AE1C78" w:rsidP="00AE1C78">
      <w:pPr>
        <w:pStyle w:val="menu"/>
        <w:numPr>
          <w:ilvl w:val="1"/>
          <w:numId w:val="26"/>
        </w:numPr>
        <w:rPr>
          <w:i/>
          <w:iCs/>
        </w:rPr>
      </w:pPr>
      <w:r>
        <w:rPr>
          <w:i/>
          <w:iCs/>
        </w:rPr>
        <w:t>Parte 4</w:t>
      </w:r>
    </w:p>
    <w:p w14:paraId="3A17E551" w14:textId="77777777" w:rsidR="00AE1C78" w:rsidRDefault="00AE1C78" w:rsidP="00AE1C78">
      <w:pPr>
        <w:pStyle w:val="menu"/>
        <w:numPr>
          <w:ilvl w:val="1"/>
          <w:numId w:val="26"/>
        </w:numPr>
        <w:rPr>
          <w:i/>
          <w:iCs/>
        </w:rPr>
      </w:pPr>
      <w:r>
        <w:rPr>
          <w:i/>
          <w:iCs/>
        </w:rPr>
        <w:t>Parte 5</w:t>
      </w:r>
    </w:p>
    <w:p w14:paraId="41C5274C" w14:textId="77777777" w:rsidR="00AE1C78" w:rsidRDefault="00AE1C78" w:rsidP="00AE1C78">
      <w:pPr>
        <w:pStyle w:val="menu"/>
        <w:numPr>
          <w:ilvl w:val="1"/>
          <w:numId w:val="26"/>
        </w:numPr>
        <w:rPr>
          <w:i/>
          <w:iCs/>
        </w:rPr>
      </w:pPr>
      <w:r>
        <w:rPr>
          <w:i/>
          <w:iCs/>
        </w:rPr>
        <w:t>Parte 6</w:t>
      </w:r>
    </w:p>
    <w:p w14:paraId="43816467" w14:textId="77777777" w:rsidR="00AE1C78" w:rsidRDefault="00AE1C78" w:rsidP="00AE1C78">
      <w:pPr>
        <w:pStyle w:val="menu"/>
        <w:numPr>
          <w:ilvl w:val="1"/>
          <w:numId w:val="26"/>
        </w:numPr>
        <w:rPr>
          <w:i/>
          <w:iCs/>
        </w:rPr>
      </w:pPr>
      <w:r>
        <w:rPr>
          <w:i/>
          <w:iCs/>
        </w:rPr>
        <w:t>Parte 7</w:t>
      </w:r>
    </w:p>
    <w:p w14:paraId="55F59C6F" w14:textId="77777777" w:rsidR="00AE1C78" w:rsidRDefault="00AE1C78" w:rsidP="00AE1C78">
      <w:pPr>
        <w:pStyle w:val="menu"/>
        <w:numPr>
          <w:ilvl w:val="1"/>
          <w:numId w:val="26"/>
        </w:numPr>
        <w:rPr>
          <w:i/>
          <w:iCs/>
        </w:rPr>
      </w:pPr>
      <w:r>
        <w:rPr>
          <w:i/>
          <w:iCs/>
        </w:rPr>
        <w:t>Episodio completo</w:t>
      </w:r>
    </w:p>
    <w:p w14:paraId="4A7F2012" w14:textId="77777777" w:rsidR="00AE1C78" w:rsidRDefault="00AE1C78" w:rsidP="00AE1C78">
      <w:pPr>
        <w:pStyle w:val="menu"/>
        <w:numPr>
          <w:ilvl w:val="0"/>
          <w:numId w:val="26"/>
        </w:numPr>
      </w:pPr>
      <w:r>
        <w:rPr>
          <w:i/>
          <w:iCs/>
        </w:rPr>
        <w:t>Episodio 5</w:t>
      </w:r>
    </w:p>
    <w:p w14:paraId="09FE32E7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1</w:t>
      </w:r>
    </w:p>
    <w:p w14:paraId="77F36BA8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2</w:t>
      </w:r>
    </w:p>
    <w:p w14:paraId="5075FE85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3</w:t>
      </w:r>
    </w:p>
    <w:p w14:paraId="59B22322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4</w:t>
      </w:r>
    </w:p>
    <w:p w14:paraId="21FAC1FE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5</w:t>
      </w:r>
    </w:p>
    <w:p w14:paraId="2BF103AB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6</w:t>
      </w:r>
    </w:p>
    <w:p w14:paraId="58267B28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Episodio completo</w:t>
      </w:r>
    </w:p>
    <w:p w14:paraId="574F84AC" w14:textId="77777777" w:rsidR="00AE1C78" w:rsidRDefault="00AE1C78" w:rsidP="00AE1C78">
      <w:pPr>
        <w:pStyle w:val="menu"/>
        <w:numPr>
          <w:ilvl w:val="0"/>
          <w:numId w:val="26"/>
        </w:numPr>
      </w:pPr>
      <w:r>
        <w:rPr>
          <w:i/>
          <w:iCs/>
        </w:rPr>
        <w:t>Episodio 6</w:t>
      </w:r>
    </w:p>
    <w:p w14:paraId="20A19DD7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1</w:t>
      </w:r>
    </w:p>
    <w:p w14:paraId="73311566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2</w:t>
      </w:r>
    </w:p>
    <w:p w14:paraId="3D0ED128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3</w:t>
      </w:r>
    </w:p>
    <w:p w14:paraId="7C7AC2F8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4</w:t>
      </w:r>
    </w:p>
    <w:p w14:paraId="0C96A353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5</w:t>
      </w:r>
    </w:p>
    <w:p w14:paraId="0A046B1E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6</w:t>
      </w:r>
    </w:p>
    <w:p w14:paraId="668E07B5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Episodio completo</w:t>
      </w:r>
    </w:p>
    <w:p w14:paraId="71CA923A" w14:textId="77777777" w:rsidR="00AE1C78" w:rsidRDefault="00AE1C78" w:rsidP="00AE1C78">
      <w:pPr>
        <w:pStyle w:val="menu"/>
        <w:numPr>
          <w:ilvl w:val="0"/>
          <w:numId w:val="26"/>
        </w:numPr>
      </w:pPr>
      <w:r>
        <w:rPr>
          <w:i/>
          <w:iCs/>
        </w:rPr>
        <w:t>Episodio 7</w:t>
      </w:r>
    </w:p>
    <w:p w14:paraId="0358B55B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1</w:t>
      </w:r>
    </w:p>
    <w:p w14:paraId="7D322851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2</w:t>
      </w:r>
    </w:p>
    <w:p w14:paraId="0841977A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3</w:t>
      </w:r>
    </w:p>
    <w:p w14:paraId="575CD419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4</w:t>
      </w:r>
    </w:p>
    <w:p w14:paraId="1F41A670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5</w:t>
      </w:r>
    </w:p>
    <w:p w14:paraId="349AEAFC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6</w:t>
      </w:r>
    </w:p>
    <w:p w14:paraId="36358649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Episodio completo</w:t>
      </w:r>
    </w:p>
    <w:p w14:paraId="3E6D75F6" w14:textId="77777777" w:rsidR="00AE1C78" w:rsidRDefault="00AE1C78" w:rsidP="00AE1C78">
      <w:pPr>
        <w:pStyle w:val="menu"/>
        <w:numPr>
          <w:ilvl w:val="0"/>
          <w:numId w:val="26"/>
        </w:numPr>
      </w:pPr>
      <w:r>
        <w:rPr>
          <w:i/>
          <w:iCs/>
        </w:rPr>
        <w:t>Episodio 8</w:t>
      </w:r>
    </w:p>
    <w:p w14:paraId="0853373C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1</w:t>
      </w:r>
    </w:p>
    <w:p w14:paraId="7B7ABC9B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2</w:t>
      </w:r>
    </w:p>
    <w:p w14:paraId="2EA26EE9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3</w:t>
      </w:r>
    </w:p>
    <w:p w14:paraId="2885AA00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4</w:t>
      </w:r>
    </w:p>
    <w:p w14:paraId="2AD7952C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5</w:t>
      </w:r>
    </w:p>
    <w:p w14:paraId="2B82844A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lastRenderedPageBreak/>
        <w:t>Parte 6</w:t>
      </w:r>
    </w:p>
    <w:p w14:paraId="4919D36A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Episodio completo</w:t>
      </w:r>
    </w:p>
    <w:p w14:paraId="7ED05CC0" w14:textId="77777777" w:rsidR="00AE1C78" w:rsidRDefault="00AE1C78" w:rsidP="00AE1C78">
      <w:pPr>
        <w:pStyle w:val="menu"/>
        <w:numPr>
          <w:ilvl w:val="0"/>
          <w:numId w:val="26"/>
        </w:numPr>
      </w:pPr>
      <w:r>
        <w:rPr>
          <w:i/>
          <w:iCs/>
        </w:rPr>
        <w:t>Episodio 9</w:t>
      </w:r>
    </w:p>
    <w:p w14:paraId="1A832A63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1</w:t>
      </w:r>
    </w:p>
    <w:p w14:paraId="34FDDC86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2</w:t>
      </w:r>
    </w:p>
    <w:p w14:paraId="0A01E23D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3</w:t>
      </w:r>
    </w:p>
    <w:p w14:paraId="055104AC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4</w:t>
      </w:r>
    </w:p>
    <w:p w14:paraId="102CEB0B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5</w:t>
      </w:r>
    </w:p>
    <w:p w14:paraId="2641AD16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6</w:t>
      </w:r>
    </w:p>
    <w:p w14:paraId="4099DF49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Episodio completo</w:t>
      </w:r>
    </w:p>
    <w:p w14:paraId="6A17D97F" w14:textId="77777777" w:rsidR="00AE1C78" w:rsidRDefault="00AE1C78" w:rsidP="00AE1C78">
      <w:pPr>
        <w:pStyle w:val="menu"/>
        <w:numPr>
          <w:ilvl w:val="0"/>
          <w:numId w:val="26"/>
        </w:numPr>
      </w:pPr>
      <w:r>
        <w:rPr>
          <w:i/>
          <w:iCs/>
        </w:rPr>
        <w:t>Episodio 10</w:t>
      </w:r>
    </w:p>
    <w:p w14:paraId="2FFFBF25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1</w:t>
      </w:r>
    </w:p>
    <w:p w14:paraId="0154B866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2</w:t>
      </w:r>
    </w:p>
    <w:p w14:paraId="2A32DF3F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3</w:t>
      </w:r>
    </w:p>
    <w:p w14:paraId="7CAB4495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4</w:t>
      </w:r>
    </w:p>
    <w:p w14:paraId="51730585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5</w:t>
      </w:r>
    </w:p>
    <w:p w14:paraId="44A7AB70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6</w:t>
      </w:r>
    </w:p>
    <w:p w14:paraId="6F68C5A5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Episodio completo</w:t>
      </w:r>
    </w:p>
    <w:p w14:paraId="2173429B" w14:textId="77777777" w:rsidR="00AE1C78" w:rsidRDefault="00AE1C78" w:rsidP="00AE1C78">
      <w:pPr>
        <w:pStyle w:val="menu"/>
        <w:numPr>
          <w:ilvl w:val="0"/>
          <w:numId w:val="26"/>
        </w:numPr>
      </w:pPr>
      <w:r>
        <w:rPr>
          <w:i/>
          <w:iCs/>
        </w:rPr>
        <w:t>Episodio 11</w:t>
      </w:r>
    </w:p>
    <w:p w14:paraId="5DCEEAEE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1</w:t>
      </w:r>
    </w:p>
    <w:p w14:paraId="66179642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2</w:t>
      </w:r>
    </w:p>
    <w:p w14:paraId="31EC4E19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3</w:t>
      </w:r>
    </w:p>
    <w:p w14:paraId="517CF30B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4</w:t>
      </w:r>
    </w:p>
    <w:p w14:paraId="4184BE4B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5</w:t>
      </w:r>
    </w:p>
    <w:p w14:paraId="1C852029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6</w:t>
      </w:r>
    </w:p>
    <w:p w14:paraId="3A2F815D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Episodio completo</w:t>
      </w:r>
    </w:p>
    <w:p w14:paraId="4B8296AA" w14:textId="77777777" w:rsidR="00AE1C78" w:rsidRDefault="00AE1C78" w:rsidP="00AE1C78">
      <w:pPr>
        <w:pStyle w:val="menu"/>
        <w:numPr>
          <w:ilvl w:val="0"/>
          <w:numId w:val="26"/>
        </w:numPr>
      </w:pPr>
      <w:r>
        <w:rPr>
          <w:i/>
          <w:iCs/>
        </w:rPr>
        <w:t>Episodio 12</w:t>
      </w:r>
    </w:p>
    <w:p w14:paraId="6BDAD557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1</w:t>
      </w:r>
    </w:p>
    <w:p w14:paraId="453765CA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2</w:t>
      </w:r>
    </w:p>
    <w:p w14:paraId="7948C188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3</w:t>
      </w:r>
    </w:p>
    <w:p w14:paraId="773585B9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4</w:t>
      </w:r>
    </w:p>
    <w:p w14:paraId="5B580C35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5</w:t>
      </w:r>
    </w:p>
    <w:p w14:paraId="5BD92CC9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6</w:t>
      </w:r>
    </w:p>
    <w:p w14:paraId="35980B90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Episodio completo</w:t>
      </w:r>
    </w:p>
    <w:p w14:paraId="25006669" w14:textId="77777777" w:rsidR="00AE1C78" w:rsidRDefault="00AE1C78" w:rsidP="00AE1C78">
      <w:pPr>
        <w:pStyle w:val="menu"/>
        <w:numPr>
          <w:ilvl w:val="0"/>
          <w:numId w:val="26"/>
        </w:numPr>
      </w:pPr>
      <w:r>
        <w:rPr>
          <w:i/>
          <w:iCs/>
        </w:rPr>
        <w:t>Episodio 13</w:t>
      </w:r>
    </w:p>
    <w:p w14:paraId="1B658E7B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1</w:t>
      </w:r>
    </w:p>
    <w:p w14:paraId="2217D156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2</w:t>
      </w:r>
    </w:p>
    <w:p w14:paraId="06C6A31E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3</w:t>
      </w:r>
    </w:p>
    <w:p w14:paraId="0D6C6555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4</w:t>
      </w:r>
    </w:p>
    <w:p w14:paraId="12782089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5</w:t>
      </w:r>
    </w:p>
    <w:p w14:paraId="2584D328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6</w:t>
      </w:r>
    </w:p>
    <w:p w14:paraId="73A55F86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Episodio completo</w:t>
      </w:r>
    </w:p>
    <w:p w14:paraId="2A4E8826" w14:textId="77777777" w:rsidR="00AE1C78" w:rsidRDefault="00AE1C78" w:rsidP="00AE1C78">
      <w:pPr>
        <w:pStyle w:val="menu"/>
        <w:numPr>
          <w:ilvl w:val="0"/>
          <w:numId w:val="26"/>
        </w:numPr>
      </w:pPr>
      <w:r>
        <w:rPr>
          <w:i/>
          <w:iCs/>
        </w:rPr>
        <w:t>Episodio 14</w:t>
      </w:r>
    </w:p>
    <w:p w14:paraId="21C9E602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1</w:t>
      </w:r>
    </w:p>
    <w:p w14:paraId="5989AA26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2</w:t>
      </w:r>
    </w:p>
    <w:p w14:paraId="11516254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3</w:t>
      </w:r>
    </w:p>
    <w:p w14:paraId="7A35E0EB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lastRenderedPageBreak/>
        <w:t>Parte 4</w:t>
      </w:r>
    </w:p>
    <w:p w14:paraId="00027E40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5</w:t>
      </w:r>
    </w:p>
    <w:p w14:paraId="7AB21FDC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6</w:t>
      </w:r>
    </w:p>
    <w:p w14:paraId="1E7D271F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Episodio completo</w:t>
      </w:r>
    </w:p>
    <w:p w14:paraId="42529CC4" w14:textId="77777777" w:rsidR="00AE1C78" w:rsidRDefault="00AE1C78" w:rsidP="00AE1C78">
      <w:pPr>
        <w:pStyle w:val="menu"/>
        <w:numPr>
          <w:ilvl w:val="0"/>
          <w:numId w:val="26"/>
        </w:numPr>
      </w:pPr>
      <w:r>
        <w:rPr>
          <w:i/>
          <w:iCs/>
        </w:rPr>
        <w:t>Episodio 15</w:t>
      </w:r>
    </w:p>
    <w:p w14:paraId="7654D022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1</w:t>
      </w:r>
    </w:p>
    <w:p w14:paraId="2EC1ACC0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2</w:t>
      </w:r>
    </w:p>
    <w:p w14:paraId="570D1A17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3</w:t>
      </w:r>
    </w:p>
    <w:p w14:paraId="2CAEC41E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4</w:t>
      </w:r>
    </w:p>
    <w:p w14:paraId="47A66B9E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5</w:t>
      </w:r>
    </w:p>
    <w:p w14:paraId="567B797E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6</w:t>
      </w:r>
    </w:p>
    <w:p w14:paraId="59F0C298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Episodio completo</w:t>
      </w:r>
    </w:p>
    <w:p w14:paraId="046629AC" w14:textId="77777777" w:rsidR="00AE1C78" w:rsidRDefault="00AE1C78" w:rsidP="00AE1C78">
      <w:pPr>
        <w:pStyle w:val="menu"/>
        <w:numPr>
          <w:ilvl w:val="0"/>
          <w:numId w:val="26"/>
        </w:numPr>
      </w:pPr>
      <w:r>
        <w:rPr>
          <w:i/>
          <w:iCs/>
        </w:rPr>
        <w:t>Episodio 16</w:t>
      </w:r>
    </w:p>
    <w:p w14:paraId="5E5966E7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1</w:t>
      </w:r>
    </w:p>
    <w:p w14:paraId="26CD8755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2</w:t>
      </w:r>
    </w:p>
    <w:p w14:paraId="35CD926F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3</w:t>
      </w:r>
    </w:p>
    <w:p w14:paraId="2A777BE6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4</w:t>
      </w:r>
    </w:p>
    <w:p w14:paraId="44D8FCA6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5</w:t>
      </w:r>
    </w:p>
    <w:p w14:paraId="53613AD4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6</w:t>
      </w:r>
    </w:p>
    <w:p w14:paraId="541ABEA4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Episodio completo</w:t>
      </w:r>
    </w:p>
    <w:p w14:paraId="21107B70" w14:textId="77777777" w:rsidR="00AE1C78" w:rsidRDefault="00AE1C78" w:rsidP="00AE1C78">
      <w:pPr>
        <w:pStyle w:val="menu"/>
        <w:numPr>
          <w:ilvl w:val="0"/>
          <w:numId w:val="26"/>
        </w:numPr>
      </w:pPr>
      <w:r>
        <w:rPr>
          <w:i/>
          <w:iCs/>
        </w:rPr>
        <w:t>Episodio 17</w:t>
      </w:r>
    </w:p>
    <w:p w14:paraId="105C33B5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1</w:t>
      </w:r>
    </w:p>
    <w:p w14:paraId="3C386D30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2</w:t>
      </w:r>
    </w:p>
    <w:p w14:paraId="5BC19A62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3</w:t>
      </w:r>
    </w:p>
    <w:p w14:paraId="2D4C9A8A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4</w:t>
      </w:r>
    </w:p>
    <w:p w14:paraId="6ED15A0D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5</w:t>
      </w:r>
    </w:p>
    <w:p w14:paraId="70788E38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6</w:t>
      </w:r>
    </w:p>
    <w:p w14:paraId="5BF4F0F4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Episodio completo</w:t>
      </w:r>
    </w:p>
    <w:p w14:paraId="5ECCAF29" w14:textId="77777777" w:rsidR="00AE1C78" w:rsidRDefault="00AE1C78" w:rsidP="00AE1C78">
      <w:pPr>
        <w:pStyle w:val="menu"/>
        <w:numPr>
          <w:ilvl w:val="0"/>
          <w:numId w:val="26"/>
        </w:numPr>
      </w:pPr>
      <w:r>
        <w:rPr>
          <w:i/>
          <w:iCs/>
        </w:rPr>
        <w:t>Episodio 18</w:t>
      </w:r>
    </w:p>
    <w:p w14:paraId="6D688EA9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1</w:t>
      </w:r>
    </w:p>
    <w:p w14:paraId="5F35D045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2</w:t>
      </w:r>
    </w:p>
    <w:p w14:paraId="2E83D00B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3</w:t>
      </w:r>
    </w:p>
    <w:p w14:paraId="11D0FBD5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4</w:t>
      </w:r>
    </w:p>
    <w:p w14:paraId="1959D8F2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5</w:t>
      </w:r>
    </w:p>
    <w:p w14:paraId="26E48918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6</w:t>
      </w:r>
    </w:p>
    <w:p w14:paraId="286C14A5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Episodio completo</w:t>
      </w:r>
    </w:p>
    <w:p w14:paraId="5560B6E3" w14:textId="77777777" w:rsidR="00AE1C78" w:rsidRDefault="00AE1C78" w:rsidP="00AE1C78">
      <w:pPr>
        <w:pStyle w:val="menu"/>
        <w:numPr>
          <w:ilvl w:val="0"/>
          <w:numId w:val="26"/>
        </w:numPr>
      </w:pPr>
      <w:r>
        <w:rPr>
          <w:i/>
          <w:iCs/>
        </w:rPr>
        <w:t>Episodio 19</w:t>
      </w:r>
    </w:p>
    <w:p w14:paraId="7A54FE19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1</w:t>
      </w:r>
    </w:p>
    <w:p w14:paraId="29A50AE8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2</w:t>
      </w:r>
    </w:p>
    <w:p w14:paraId="3BA029A4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3</w:t>
      </w:r>
    </w:p>
    <w:p w14:paraId="0A6A5DBC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4</w:t>
      </w:r>
    </w:p>
    <w:p w14:paraId="2D9AB104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5</w:t>
      </w:r>
    </w:p>
    <w:p w14:paraId="2285B761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6</w:t>
      </w:r>
    </w:p>
    <w:p w14:paraId="7ED8BE4E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Episodio completo</w:t>
      </w:r>
    </w:p>
    <w:p w14:paraId="5C09ADC5" w14:textId="77777777" w:rsidR="00AE1C78" w:rsidRDefault="00AE1C78" w:rsidP="00AE1C78">
      <w:pPr>
        <w:pStyle w:val="menu"/>
        <w:numPr>
          <w:ilvl w:val="0"/>
          <w:numId w:val="26"/>
        </w:numPr>
      </w:pPr>
      <w:r>
        <w:rPr>
          <w:i/>
          <w:iCs/>
        </w:rPr>
        <w:t>Episodio 20</w:t>
      </w:r>
    </w:p>
    <w:p w14:paraId="7A5C4D15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1</w:t>
      </w:r>
    </w:p>
    <w:p w14:paraId="42061BC2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lastRenderedPageBreak/>
        <w:t>Parte 2</w:t>
      </w:r>
    </w:p>
    <w:p w14:paraId="7F63C880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3</w:t>
      </w:r>
    </w:p>
    <w:p w14:paraId="320FCD56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4</w:t>
      </w:r>
    </w:p>
    <w:p w14:paraId="23453961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5</w:t>
      </w:r>
    </w:p>
    <w:p w14:paraId="31B70F9D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Parte 6</w:t>
      </w:r>
    </w:p>
    <w:p w14:paraId="56DEB78D" w14:textId="77777777" w:rsidR="00AE1C78" w:rsidRDefault="00AE1C78" w:rsidP="00AE1C78">
      <w:pPr>
        <w:pStyle w:val="menu"/>
        <w:numPr>
          <w:ilvl w:val="1"/>
          <w:numId w:val="26"/>
        </w:numPr>
      </w:pPr>
      <w:r>
        <w:rPr>
          <w:i/>
          <w:iCs/>
        </w:rPr>
        <w:t>Episodio completo</w:t>
      </w:r>
    </w:p>
    <w:p w14:paraId="39347AEF" w14:textId="77777777" w:rsidR="00AE1C78" w:rsidRDefault="00AE1C78" w:rsidP="00AE1C78">
      <w:r>
        <w:rPr>
          <w:rFonts w:hAnsi="Symbol"/>
        </w:rPr>
        <w:t></w:t>
      </w:r>
      <w:r>
        <w:t xml:space="preserve">  </w:t>
      </w:r>
      <w:r>
        <w:rPr>
          <w:i/>
          <w:iCs/>
        </w:rPr>
        <w:t>Nuestra historia</w:t>
      </w:r>
      <w:r>
        <w:t> Archives</w:t>
      </w:r>
    </w:p>
    <w:p w14:paraId="2D5CED14" w14:textId="77777777" w:rsidR="00AE1C78" w:rsidRDefault="00AE1C78" w:rsidP="00AE1C78">
      <w:pPr>
        <w:pStyle w:val="menu"/>
        <w:numPr>
          <w:ilvl w:val="0"/>
          <w:numId w:val="27"/>
        </w:numPr>
      </w:pPr>
      <w:r>
        <w:rPr>
          <w:i/>
          <w:iCs/>
        </w:rPr>
        <w:t>Unidad 1</w:t>
      </w:r>
    </w:p>
    <w:p w14:paraId="60FFF254" w14:textId="77777777" w:rsidR="00AE1C78" w:rsidRDefault="00AE1C78" w:rsidP="00AE1C78">
      <w:pPr>
        <w:pStyle w:val="menu"/>
        <w:numPr>
          <w:ilvl w:val="1"/>
          <w:numId w:val="27"/>
        </w:numPr>
      </w:pPr>
      <w:r>
        <w:rPr>
          <w:i/>
          <w:iCs/>
        </w:rPr>
        <w:t>Historieta 1: Necesita un lápiz</w:t>
      </w:r>
    </w:p>
    <w:p w14:paraId="56006717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Lecciones para profesores</w:t>
      </w:r>
    </w:p>
    <w:p w14:paraId="687FD0BE" w14:textId="77777777" w:rsidR="00AE1C78" w:rsidRDefault="00AE1C78" w:rsidP="00AE1C78">
      <w:pPr>
        <w:pStyle w:val="menu"/>
        <w:numPr>
          <w:ilvl w:val="3"/>
          <w:numId w:val="27"/>
        </w:numPr>
      </w:pPr>
      <w:r>
        <w:rPr>
          <w:i/>
          <w:iCs/>
        </w:rPr>
        <w:t>Introducción</w:t>
      </w:r>
    </w:p>
    <w:p w14:paraId="0A77FEBD" w14:textId="77777777" w:rsidR="00AE1C78" w:rsidRDefault="00AE1C78" w:rsidP="00AE1C78">
      <w:pPr>
        <w:pStyle w:val="menu"/>
        <w:numPr>
          <w:ilvl w:val="3"/>
          <w:numId w:val="27"/>
        </w:numPr>
      </w:pPr>
      <w:r>
        <w:rPr>
          <w:i/>
          <w:iCs/>
        </w:rPr>
        <w:t>Discusión antes de leer</w:t>
      </w:r>
    </w:p>
    <w:p w14:paraId="387459D9" w14:textId="77777777" w:rsidR="00AE1C78" w:rsidRDefault="00AE1C78" w:rsidP="00AE1C78">
      <w:pPr>
        <w:pStyle w:val="menu"/>
        <w:numPr>
          <w:ilvl w:val="3"/>
          <w:numId w:val="27"/>
        </w:numPr>
      </w:pPr>
      <w:r>
        <w:rPr>
          <w:i/>
          <w:iCs/>
        </w:rPr>
        <w:t>¡Español con profe!</w:t>
      </w:r>
    </w:p>
    <w:p w14:paraId="62A7B4B8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Vocabulario importante</w:t>
      </w:r>
    </w:p>
    <w:p w14:paraId="56CCDD58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Preguntas personales</w:t>
      </w:r>
    </w:p>
    <w:p w14:paraId="0C546565" w14:textId="77777777" w:rsidR="00AE1C78" w:rsidRDefault="00AE1C78" w:rsidP="00AE1C78">
      <w:pPr>
        <w:pStyle w:val="menu"/>
        <w:numPr>
          <w:ilvl w:val="2"/>
          <w:numId w:val="27"/>
        </w:numPr>
      </w:pPr>
      <w:r>
        <w:t>Story Script</w:t>
      </w:r>
    </w:p>
    <w:p w14:paraId="1CC280CD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Nuestra historia</w:t>
      </w:r>
    </w:p>
    <w:p w14:paraId="6CD3F949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Necesita un lápiz</w:t>
      </w:r>
    </w:p>
    <w:p w14:paraId="1B0F43EF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1: Opción múltiple</w:t>
      </w:r>
    </w:p>
    <w:p w14:paraId="33ADD635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2: ¿Cierto o falso?</w:t>
      </w:r>
    </w:p>
    <w:p w14:paraId="2EFF7371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3: Escucha y empareja</w:t>
      </w:r>
    </w:p>
    <w:p w14:paraId="18FC74C5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Versión alternativa: Necesito un lápiz</w:t>
      </w:r>
    </w:p>
    <w:p w14:paraId="28185E51" w14:textId="77777777" w:rsidR="00AE1C78" w:rsidRPr="00AE1C78" w:rsidRDefault="00AE1C78" w:rsidP="00AE1C78">
      <w:pPr>
        <w:pStyle w:val="menu"/>
        <w:numPr>
          <w:ilvl w:val="2"/>
          <w:numId w:val="27"/>
        </w:numPr>
        <w:rPr>
          <w:lang w:val="es-ES"/>
        </w:rPr>
      </w:pPr>
      <w:r w:rsidRPr="00AE1C78">
        <w:rPr>
          <w:i/>
          <w:iCs/>
          <w:lang w:val="es-ES"/>
        </w:rPr>
        <w:t>Actividad 4: Cuéntame la historia (versión alternativa)</w:t>
      </w:r>
    </w:p>
    <w:p w14:paraId="49E71E78" w14:textId="77777777" w:rsidR="00AE1C78" w:rsidRDefault="00AE1C78" w:rsidP="00AE1C78">
      <w:pPr>
        <w:pStyle w:val="menu"/>
        <w:numPr>
          <w:ilvl w:val="1"/>
          <w:numId w:val="27"/>
        </w:numPr>
      </w:pPr>
      <w:r>
        <w:rPr>
          <w:i/>
          <w:iCs/>
        </w:rPr>
        <w:t>Historieta 2: El maestro furioso</w:t>
      </w:r>
    </w:p>
    <w:p w14:paraId="4288C1A7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Vocabulario importante</w:t>
      </w:r>
    </w:p>
    <w:p w14:paraId="1379F844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Preguntas personales</w:t>
      </w:r>
    </w:p>
    <w:p w14:paraId="4935FEF3" w14:textId="77777777" w:rsidR="00AE1C78" w:rsidRDefault="00AE1C78" w:rsidP="00AE1C78">
      <w:pPr>
        <w:pStyle w:val="menu"/>
        <w:numPr>
          <w:ilvl w:val="2"/>
          <w:numId w:val="27"/>
        </w:numPr>
      </w:pPr>
      <w:r>
        <w:t>Story Script</w:t>
      </w:r>
    </w:p>
    <w:p w14:paraId="37829D99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Nuestra historia</w:t>
      </w:r>
    </w:p>
    <w:p w14:paraId="28E4D0F3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El maestro furioso</w:t>
      </w:r>
    </w:p>
    <w:p w14:paraId="6D30B000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1: ¿Quién es?</w:t>
      </w:r>
    </w:p>
    <w:p w14:paraId="7FDCD2E7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2: Completa la frase</w:t>
      </w:r>
    </w:p>
    <w:p w14:paraId="5593DF21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3: Cuéntame la historia</w:t>
      </w:r>
    </w:p>
    <w:p w14:paraId="24E3CE88" w14:textId="77777777" w:rsidR="00AE1C78" w:rsidRPr="00AE1C78" w:rsidRDefault="00AE1C78" w:rsidP="00AE1C78">
      <w:pPr>
        <w:pStyle w:val="menu"/>
        <w:numPr>
          <w:ilvl w:val="2"/>
          <w:numId w:val="27"/>
        </w:numPr>
        <w:rPr>
          <w:lang w:val="es-ES"/>
        </w:rPr>
      </w:pPr>
      <w:r w:rsidRPr="00AE1C78">
        <w:rPr>
          <w:i/>
          <w:iCs/>
          <w:lang w:val="es-ES"/>
        </w:rPr>
        <w:t>Nota de gramática: Masculino y femenino</w:t>
      </w:r>
    </w:p>
    <w:p w14:paraId="5276ED34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Versión alternativa: El maestro furioso</w:t>
      </w:r>
    </w:p>
    <w:p w14:paraId="3776CDC4" w14:textId="77777777" w:rsidR="00AE1C78" w:rsidRPr="00AE1C78" w:rsidRDefault="00AE1C78" w:rsidP="00AE1C78">
      <w:pPr>
        <w:pStyle w:val="menu"/>
        <w:numPr>
          <w:ilvl w:val="2"/>
          <w:numId w:val="27"/>
        </w:numPr>
        <w:rPr>
          <w:lang w:val="es-ES"/>
        </w:rPr>
      </w:pPr>
      <w:r w:rsidRPr="00AE1C78">
        <w:rPr>
          <w:i/>
          <w:iCs/>
          <w:lang w:val="es-ES"/>
        </w:rPr>
        <w:t>Actividad 4: ¿Cierto o falso? (versión alternativa)</w:t>
      </w:r>
    </w:p>
    <w:p w14:paraId="63C0A4EE" w14:textId="77777777" w:rsidR="00AE1C78" w:rsidRPr="00AE1C78" w:rsidRDefault="00AE1C78" w:rsidP="00AE1C78">
      <w:pPr>
        <w:pStyle w:val="menu"/>
        <w:numPr>
          <w:ilvl w:val="2"/>
          <w:numId w:val="27"/>
        </w:numPr>
        <w:rPr>
          <w:lang w:val="es-ES"/>
        </w:rPr>
      </w:pPr>
      <w:r w:rsidRPr="00AE1C78">
        <w:rPr>
          <w:i/>
          <w:iCs/>
          <w:lang w:val="es-ES"/>
        </w:rPr>
        <w:t>Actividad 5: Contesta las preguntas (versión alternativa)</w:t>
      </w:r>
    </w:p>
    <w:p w14:paraId="7084184C" w14:textId="77777777" w:rsidR="00AE1C78" w:rsidRDefault="00AE1C78" w:rsidP="00AE1C78">
      <w:pPr>
        <w:pStyle w:val="menu"/>
        <w:numPr>
          <w:ilvl w:val="1"/>
          <w:numId w:val="27"/>
        </w:numPr>
      </w:pPr>
      <w:r>
        <w:rPr>
          <w:i/>
          <w:iCs/>
        </w:rPr>
        <w:t>Historia larga 1: La muchacha fantástica</w:t>
      </w:r>
    </w:p>
    <w:p w14:paraId="16A513A6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La muchacha fantástica</w:t>
      </w:r>
    </w:p>
    <w:p w14:paraId="55EF7A7B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1: ¿Muchacho o muchacha?</w:t>
      </w:r>
    </w:p>
    <w:p w14:paraId="5F3A9CD8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2: Ordena la historia</w:t>
      </w:r>
    </w:p>
    <w:p w14:paraId="669FF457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3: Opción múltiple</w:t>
      </w:r>
    </w:p>
    <w:p w14:paraId="216DA0B3" w14:textId="77777777" w:rsidR="00AE1C78" w:rsidRPr="00AE1C78" w:rsidRDefault="00AE1C78" w:rsidP="00AE1C78">
      <w:pPr>
        <w:pStyle w:val="menu"/>
        <w:numPr>
          <w:ilvl w:val="2"/>
          <w:numId w:val="27"/>
        </w:numPr>
        <w:rPr>
          <w:lang w:val="es-ES"/>
        </w:rPr>
      </w:pPr>
      <w:r w:rsidRPr="00AE1C78">
        <w:rPr>
          <w:i/>
          <w:iCs/>
          <w:lang w:val="es-ES"/>
        </w:rPr>
        <w:t>Nota de gramática: Un/una</w:t>
      </w:r>
      <w:r w:rsidRPr="00AE1C78">
        <w:rPr>
          <w:lang w:val="es-ES"/>
        </w:rPr>
        <w:t> vs. </w:t>
      </w:r>
      <w:r w:rsidRPr="00AE1C78">
        <w:rPr>
          <w:i/>
          <w:iCs/>
          <w:lang w:val="es-ES"/>
        </w:rPr>
        <w:t>el/la</w:t>
      </w:r>
    </w:p>
    <w:p w14:paraId="05BAA682" w14:textId="77777777" w:rsidR="00AE1C78" w:rsidRDefault="00AE1C78" w:rsidP="00AE1C78">
      <w:pPr>
        <w:pStyle w:val="menu"/>
        <w:numPr>
          <w:ilvl w:val="2"/>
          <w:numId w:val="27"/>
        </w:numPr>
      </w:pPr>
      <w:r>
        <w:t>Interpretive Reading: </w:t>
      </w:r>
      <w:r>
        <w:rPr>
          <w:i/>
          <w:iCs/>
        </w:rPr>
        <w:t>Útiles escolares</w:t>
      </w:r>
    </w:p>
    <w:p w14:paraId="64927489" w14:textId="77777777" w:rsidR="00AE1C78" w:rsidRDefault="00AE1C78" w:rsidP="00AE1C78">
      <w:pPr>
        <w:pStyle w:val="menu"/>
        <w:numPr>
          <w:ilvl w:val="1"/>
          <w:numId w:val="27"/>
        </w:numPr>
      </w:pPr>
      <w:r>
        <w:rPr>
          <w:i/>
          <w:iCs/>
        </w:rPr>
        <w:t>Historieta 3: Amigos por teléfono</w:t>
      </w:r>
    </w:p>
    <w:p w14:paraId="618D8528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lastRenderedPageBreak/>
        <w:t>Vocabulario importante</w:t>
      </w:r>
    </w:p>
    <w:p w14:paraId="0D3A4420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Preguntas personales</w:t>
      </w:r>
    </w:p>
    <w:p w14:paraId="0F542504" w14:textId="77777777" w:rsidR="00AE1C78" w:rsidRDefault="00AE1C78" w:rsidP="00AE1C78">
      <w:pPr>
        <w:pStyle w:val="menu"/>
        <w:numPr>
          <w:ilvl w:val="2"/>
          <w:numId w:val="27"/>
        </w:numPr>
      </w:pPr>
      <w:r>
        <w:t>Story Script</w:t>
      </w:r>
    </w:p>
    <w:p w14:paraId="2A1CD66F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Nuestra historia</w:t>
      </w:r>
    </w:p>
    <w:p w14:paraId="2F5B1AD8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Amigos por teléfono</w:t>
      </w:r>
    </w:p>
    <w:p w14:paraId="5521A4FD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1: Empareja</w:t>
      </w:r>
    </w:p>
    <w:p w14:paraId="06C3538F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2: Contesta las preguntas</w:t>
      </w:r>
    </w:p>
    <w:p w14:paraId="0E6939AB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Versión alternativa: Amigos por teléfono</w:t>
      </w:r>
    </w:p>
    <w:p w14:paraId="75D608BE" w14:textId="77777777" w:rsidR="00AE1C78" w:rsidRPr="00AE1C78" w:rsidRDefault="00AE1C78" w:rsidP="00AE1C78">
      <w:pPr>
        <w:pStyle w:val="menu"/>
        <w:numPr>
          <w:ilvl w:val="2"/>
          <w:numId w:val="27"/>
        </w:numPr>
        <w:rPr>
          <w:lang w:val="es-ES"/>
        </w:rPr>
      </w:pPr>
      <w:r w:rsidRPr="00AE1C78">
        <w:rPr>
          <w:i/>
          <w:iCs/>
          <w:lang w:val="es-ES"/>
        </w:rPr>
        <w:t>Actividad 3: Opción múltiple (versión alternativa)</w:t>
      </w:r>
    </w:p>
    <w:p w14:paraId="2F1A66FF" w14:textId="77777777" w:rsidR="00AE1C78" w:rsidRPr="00AE1C78" w:rsidRDefault="00AE1C78" w:rsidP="00AE1C78">
      <w:pPr>
        <w:pStyle w:val="menu"/>
        <w:numPr>
          <w:ilvl w:val="2"/>
          <w:numId w:val="27"/>
        </w:numPr>
        <w:rPr>
          <w:lang w:val="es-ES"/>
        </w:rPr>
      </w:pPr>
      <w:r w:rsidRPr="00AE1C78">
        <w:rPr>
          <w:i/>
          <w:iCs/>
          <w:lang w:val="es-ES"/>
        </w:rPr>
        <w:t>Actividad 4: Contesta las preguntas (versión alternativa)</w:t>
      </w:r>
    </w:p>
    <w:p w14:paraId="22EE15C9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Nota de gramática: Tú</w:t>
      </w:r>
      <w:r>
        <w:t> Form</w:t>
      </w:r>
    </w:p>
    <w:p w14:paraId="22C68EFF" w14:textId="77777777" w:rsidR="00AE1C78" w:rsidRDefault="00AE1C78" w:rsidP="00AE1C78">
      <w:pPr>
        <w:pStyle w:val="menu"/>
        <w:numPr>
          <w:ilvl w:val="1"/>
          <w:numId w:val="27"/>
        </w:numPr>
      </w:pPr>
      <w:r>
        <w:rPr>
          <w:i/>
          <w:iCs/>
        </w:rPr>
        <w:t>Historieta 4: Una escuela nueva</w:t>
      </w:r>
    </w:p>
    <w:p w14:paraId="36689159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Vocabulario importante</w:t>
      </w:r>
    </w:p>
    <w:p w14:paraId="649CCC76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Preguntas personales</w:t>
      </w:r>
    </w:p>
    <w:p w14:paraId="6E5CAF7E" w14:textId="77777777" w:rsidR="00AE1C78" w:rsidRDefault="00AE1C78" w:rsidP="00AE1C78">
      <w:pPr>
        <w:pStyle w:val="menu"/>
        <w:numPr>
          <w:ilvl w:val="2"/>
          <w:numId w:val="27"/>
        </w:numPr>
      </w:pPr>
      <w:r>
        <w:t>Story Script</w:t>
      </w:r>
    </w:p>
    <w:p w14:paraId="74C572CD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Nuestra historia</w:t>
      </w:r>
    </w:p>
    <w:p w14:paraId="55D21064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Una escuela nueva</w:t>
      </w:r>
    </w:p>
    <w:p w14:paraId="76CBB826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1: ¿Cierto o falso?</w:t>
      </w:r>
    </w:p>
    <w:p w14:paraId="00647242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2: Cuéntame la historia</w:t>
      </w:r>
    </w:p>
    <w:p w14:paraId="2880098C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Versión alternativa: Una escuela nueva</w:t>
      </w:r>
    </w:p>
    <w:p w14:paraId="52FB02D9" w14:textId="77777777" w:rsidR="00AE1C78" w:rsidRPr="00AE1C78" w:rsidRDefault="00AE1C78" w:rsidP="00AE1C78">
      <w:pPr>
        <w:pStyle w:val="menu"/>
        <w:numPr>
          <w:ilvl w:val="2"/>
          <w:numId w:val="27"/>
        </w:numPr>
        <w:rPr>
          <w:lang w:val="es-ES"/>
        </w:rPr>
      </w:pPr>
      <w:r w:rsidRPr="00AE1C78">
        <w:rPr>
          <w:i/>
          <w:iCs/>
          <w:lang w:val="es-ES"/>
        </w:rPr>
        <w:t>Actividad 3: Ordena la historia (versión alternativa)</w:t>
      </w:r>
    </w:p>
    <w:p w14:paraId="02A90F89" w14:textId="77777777" w:rsidR="00AE1C78" w:rsidRDefault="00AE1C78" w:rsidP="00AE1C78">
      <w:pPr>
        <w:pStyle w:val="menu"/>
        <w:numPr>
          <w:ilvl w:val="2"/>
          <w:numId w:val="27"/>
        </w:numPr>
      </w:pPr>
      <w:r>
        <w:t>Interpretive Reading: </w:t>
      </w:r>
      <w:r>
        <w:rPr>
          <w:i/>
          <w:iCs/>
        </w:rPr>
        <w:t>Sistema Educativo Nacional</w:t>
      </w:r>
    </w:p>
    <w:p w14:paraId="2AC59FF0" w14:textId="77777777" w:rsidR="00AE1C78" w:rsidRDefault="00AE1C78" w:rsidP="00AE1C78">
      <w:pPr>
        <w:pStyle w:val="menu"/>
        <w:numPr>
          <w:ilvl w:val="2"/>
          <w:numId w:val="27"/>
        </w:numPr>
      </w:pPr>
      <w:r>
        <w:t>Presentational Speaking: </w:t>
      </w:r>
      <w:r>
        <w:rPr>
          <w:i/>
          <w:iCs/>
        </w:rPr>
        <w:t>Primer día de clases</w:t>
      </w:r>
    </w:p>
    <w:p w14:paraId="7A957142" w14:textId="77777777" w:rsidR="00AE1C78" w:rsidRPr="00AE1C78" w:rsidRDefault="00AE1C78" w:rsidP="00AE1C78">
      <w:pPr>
        <w:pStyle w:val="menu"/>
        <w:numPr>
          <w:ilvl w:val="1"/>
          <w:numId w:val="27"/>
        </w:numPr>
        <w:rPr>
          <w:lang w:val="es-ES"/>
        </w:rPr>
      </w:pPr>
      <w:r w:rsidRPr="00AE1C78">
        <w:rPr>
          <w:i/>
          <w:iCs/>
          <w:lang w:val="es-ES"/>
        </w:rPr>
        <w:t>Historia larga 2: Los maestros en México</w:t>
      </w:r>
    </w:p>
    <w:p w14:paraId="5226F539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Los maestros en México</w:t>
      </w:r>
    </w:p>
    <w:p w14:paraId="3B9A7C7A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1: ¿Cuál es correcto?</w:t>
      </w:r>
    </w:p>
    <w:p w14:paraId="30A615F5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2: Opción múltiple</w:t>
      </w:r>
    </w:p>
    <w:p w14:paraId="6EA53656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3: Contesta las preguntas</w:t>
      </w:r>
    </w:p>
    <w:p w14:paraId="53227561" w14:textId="77777777" w:rsidR="00AE1C78" w:rsidRDefault="00AE1C78" w:rsidP="00AE1C78">
      <w:pPr>
        <w:pStyle w:val="menu"/>
        <w:numPr>
          <w:ilvl w:val="2"/>
          <w:numId w:val="27"/>
        </w:numPr>
      </w:pPr>
      <w:r>
        <w:t>Interpretive Reading: </w:t>
      </w:r>
      <w:r>
        <w:rPr>
          <w:i/>
          <w:iCs/>
        </w:rPr>
        <w:t>3er Grado</w:t>
      </w:r>
    </w:p>
    <w:p w14:paraId="6BFDF90E" w14:textId="77777777" w:rsidR="00AE1C78" w:rsidRDefault="00AE1C78" w:rsidP="00AE1C78">
      <w:pPr>
        <w:pStyle w:val="menu"/>
        <w:numPr>
          <w:ilvl w:val="1"/>
          <w:numId w:val="27"/>
        </w:numPr>
      </w:pPr>
      <w:r>
        <w:rPr>
          <w:i/>
          <w:iCs/>
        </w:rPr>
        <w:t>Historia larga 3: Pedro el estudiante</w:t>
      </w:r>
    </w:p>
    <w:p w14:paraId="094880BB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Pedro el estudiante</w:t>
      </w:r>
    </w:p>
    <w:p w14:paraId="3D7F361D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1: ¿Cierto o falso?</w:t>
      </w:r>
    </w:p>
    <w:p w14:paraId="544BC881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2: Empareja</w:t>
      </w:r>
    </w:p>
    <w:p w14:paraId="7A57F21F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3: Ordena la historia</w:t>
      </w:r>
    </w:p>
    <w:p w14:paraId="1AF099BB" w14:textId="77777777" w:rsidR="00AE1C78" w:rsidRDefault="00AE1C78" w:rsidP="00AE1C78">
      <w:pPr>
        <w:pStyle w:val="menu"/>
        <w:numPr>
          <w:ilvl w:val="2"/>
          <w:numId w:val="27"/>
        </w:numPr>
      </w:pPr>
      <w:r>
        <w:t>Presentational Writing: </w:t>
      </w:r>
      <w:r>
        <w:rPr>
          <w:i/>
          <w:iCs/>
        </w:rPr>
        <w:t>Mis clases</w:t>
      </w:r>
    </w:p>
    <w:p w14:paraId="1B466830" w14:textId="77777777" w:rsidR="00AE1C78" w:rsidRPr="00AE1C78" w:rsidRDefault="00AE1C78" w:rsidP="00AE1C78">
      <w:pPr>
        <w:pStyle w:val="menu"/>
        <w:numPr>
          <w:ilvl w:val="1"/>
          <w:numId w:val="27"/>
        </w:numPr>
        <w:rPr>
          <w:lang w:val="es-ES"/>
        </w:rPr>
      </w:pPr>
      <w:r w:rsidRPr="00AE1C78">
        <w:rPr>
          <w:i/>
          <w:iCs/>
          <w:lang w:val="es-ES"/>
        </w:rPr>
        <w:t>Historia larga 4: Un maestro no normal</w:t>
      </w:r>
    </w:p>
    <w:p w14:paraId="7717B753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Un maestro no normal</w:t>
      </w:r>
    </w:p>
    <w:p w14:paraId="63E0ECB4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1: ¿Cierto o falso?</w:t>
      </w:r>
    </w:p>
    <w:p w14:paraId="46E5917A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2: Contesta las preguntas</w:t>
      </w:r>
    </w:p>
    <w:p w14:paraId="700AD839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3: Cuéntame la historia</w:t>
      </w:r>
    </w:p>
    <w:p w14:paraId="6B15F9EA" w14:textId="77777777" w:rsidR="00AE1C78" w:rsidRDefault="00AE1C78" w:rsidP="00AE1C78">
      <w:pPr>
        <w:pStyle w:val="menu"/>
        <w:numPr>
          <w:ilvl w:val="2"/>
          <w:numId w:val="27"/>
        </w:numPr>
      </w:pPr>
      <w:r>
        <w:t>Interpersonal Speaking: </w:t>
      </w:r>
      <w:r>
        <w:rPr>
          <w:i/>
          <w:iCs/>
        </w:rPr>
        <w:t>Compras de material escolar</w:t>
      </w:r>
    </w:p>
    <w:p w14:paraId="452185E9" w14:textId="77777777" w:rsidR="00AE1C78" w:rsidRDefault="00AE1C78" w:rsidP="00AE1C78">
      <w:pPr>
        <w:pStyle w:val="menu"/>
        <w:numPr>
          <w:ilvl w:val="1"/>
          <w:numId w:val="27"/>
        </w:numPr>
      </w:pPr>
      <w:r>
        <w:t>Integrated Performance Assessment</w:t>
      </w:r>
    </w:p>
    <w:p w14:paraId="321B17E2" w14:textId="77777777" w:rsidR="00AE1C78" w:rsidRDefault="00AE1C78" w:rsidP="00AE1C78">
      <w:pPr>
        <w:pStyle w:val="menu"/>
        <w:numPr>
          <w:ilvl w:val="2"/>
          <w:numId w:val="27"/>
        </w:numPr>
      </w:pPr>
      <w:r>
        <w:t>Context</w:t>
      </w:r>
    </w:p>
    <w:p w14:paraId="54700394" w14:textId="77777777" w:rsidR="00AE1C78" w:rsidRDefault="00AE1C78" w:rsidP="00AE1C78">
      <w:pPr>
        <w:pStyle w:val="menu"/>
        <w:numPr>
          <w:ilvl w:val="2"/>
          <w:numId w:val="27"/>
        </w:numPr>
      </w:pPr>
      <w:r>
        <w:t>Interpretive Reading 1</w:t>
      </w:r>
    </w:p>
    <w:p w14:paraId="684633BB" w14:textId="77777777" w:rsidR="00AE1C78" w:rsidRDefault="00AE1C78" w:rsidP="00AE1C78">
      <w:pPr>
        <w:pStyle w:val="menu"/>
        <w:numPr>
          <w:ilvl w:val="2"/>
          <w:numId w:val="27"/>
        </w:numPr>
      </w:pPr>
      <w:r>
        <w:t>Interpretive Reading 2</w:t>
      </w:r>
    </w:p>
    <w:p w14:paraId="683B8D82" w14:textId="77777777" w:rsidR="00AE1C78" w:rsidRDefault="00AE1C78" w:rsidP="00AE1C78">
      <w:pPr>
        <w:pStyle w:val="menu"/>
        <w:numPr>
          <w:ilvl w:val="2"/>
          <w:numId w:val="27"/>
        </w:numPr>
      </w:pPr>
      <w:r>
        <w:t>Interpretive Listening</w:t>
      </w:r>
    </w:p>
    <w:p w14:paraId="4FB0A8BD" w14:textId="77777777" w:rsidR="00AE1C78" w:rsidRDefault="00AE1C78" w:rsidP="00AE1C78">
      <w:pPr>
        <w:pStyle w:val="menu"/>
        <w:numPr>
          <w:ilvl w:val="2"/>
          <w:numId w:val="27"/>
        </w:numPr>
      </w:pPr>
      <w:r>
        <w:lastRenderedPageBreak/>
        <w:t>Interpersonal Speaking</w:t>
      </w:r>
    </w:p>
    <w:p w14:paraId="474645CF" w14:textId="77777777" w:rsidR="00AE1C78" w:rsidRDefault="00AE1C78" w:rsidP="00AE1C78">
      <w:pPr>
        <w:pStyle w:val="menu"/>
        <w:numPr>
          <w:ilvl w:val="2"/>
          <w:numId w:val="27"/>
        </w:numPr>
      </w:pPr>
      <w:r>
        <w:t>Presentational Speaking</w:t>
      </w:r>
    </w:p>
    <w:p w14:paraId="6DF0E64C" w14:textId="77777777" w:rsidR="00AE1C78" w:rsidRDefault="00AE1C78" w:rsidP="00AE1C78">
      <w:pPr>
        <w:pStyle w:val="menu"/>
        <w:numPr>
          <w:ilvl w:val="2"/>
          <w:numId w:val="27"/>
        </w:numPr>
      </w:pPr>
      <w:r>
        <w:t>Intercultural Competencies</w:t>
      </w:r>
    </w:p>
    <w:p w14:paraId="4DBFD21E" w14:textId="77777777" w:rsidR="00AE1C78" w:rsidRDefault="00AE1C78" w:rsidP="00AE1C78">
      <w:pPr>
        <w:pStyle w:val="menu"/>
        <w:numPr>
          <w:ilvl w:val="2"/>
          <w:numId w:val="27"/>
        </w:numPr>
      </w:pPr>
      <w:r>
        <w:t>Can-Do Self-Assessment</w:t>
      </w:r>
    </w:p>
    <w:p w14:paraId="52ECA0F0" w14:textId="77777777" w:rsidR="00AE1C78" w:rsidRDefault="00AE1C78" w:rsidP="00AE1C78">
      <w:pPr>
        <w:pStyle w:val="menu"/>
        <w:numPr>
          <w:ilvl w:val="0"/>
          <w:numId w:val="27"/>
        </w:numPr>
      </w:pPr>
      <w:r>
        <w:rPr>
          <w:i/>
          <w:iCs/>
        </w:rPr>
        <w:t>Unidad 2</w:t>
      </w:r>
    </w:p>
    <w:p w14:paraId="5AE7016F" w14:textId="77777777" w:rsidR="00AE1C78" w:rsidRPr="00AE1C78" w:rsidRDefault="00AE1C78" w:rsidP="00AE1C78">
      <w:pPr>
        <w:pStyle w:val="menu"/>
        <w:numPr>
          <w:ilvl w:val="1"/>
          <w:numId w:val="27"/>
        </w:numPr>
        <w:rPr>
          <w:lang w:val="es-ES"/>
        </w:rPr>
      </w:pPr>
      <w:r w:rsidRPr="00AE1C78">
        <w:rPr>
          <w:i/>
          <w:iCs/>
          <w:lang w:val="es-ES"/>
        </w:rPr>
        <w:t>Historieta 1: El problema con el pelo bonito</w:t>
      </w:r>
    </w:p>
    <w:p w14:paraId="6B2EEEE4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Lecciones para profesores</w:t>
      </w:r>
    </w:p>
    <w:p w14:paraId="028F8C6E" w14:textId="77777777" w:rsidR="00AE1C78" w:rsidRDefault="00AE1C78" w:rsidP="00AE1C78">
      <w:pPr>
        <w:pStyle w:val="menu"/>
        <w:numPr>
          <w:ilvl w:val="3"/>
          <w:numId w:val="27"/>
        </w:numPr>
      </w:pPr>
      <w:r>
        <w:rPr>
          <w:i/>
          <w:iCs/>
        </w:rPr>
        <w:t>Introducción</w:t>
      </w:r>
    </w:p>
    <w:p w14:paraId="580B0524" w14:textId="77777777" w:rsidR="00AE1C78" w:rsidRDefault="00AE1C78" w:rsidP="00AE1C78">
      <w:pPr>
        <w:pStyle w:val="menu"/>
        <w:numPr>
          <w:ilvl w:val="3"/>
          <w:numId w:val="27"/>
        </w:numPr>
      </w:pPr>
      <w:r>
        <w:rPr>
          <w:i/>
          <w:iCs/>
        </w:rPr>
        <w:t>Discusión antes de leer</w:t>
      </w:r>
    </w:p>
    <w:p w14:paraId="39D1243A" w14:textId="77777777" w:rsidR="00AE1C78" w:rsidRDefault="00AE1C78" w:rsidP="00AE1C78">
      <w:pPr>
        <w:pStyle w:val="menu"/>
        <w:numPr>
          <w:ilvl w:val="3"/>
          <w:numId w:val="27"/>
        </w:numPr>
      </w:pPr>
      <w:r>
        <w:rPr>
          <w:i/>
          <w:iCs/>
        </w:rPr>
        <w:t>¡Español con profe!</w:t>
      </w:r>
    </w:p>
    <w:p w14:paraId="27679000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Vocabulario importante</w:t>
      </w:r>
    </w:p>
    <w:p w14:paraId="4B0C1C0D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Preguntas personales</w:t>
      </w:r>
    </w:p>
    <w:p w14:paraId="2A9D0693" w14:textId="77777777" w:rsidR="00AE1C78" w:rsidRDefault="00AE1C78" w:rsidP="00AE1C78">
      <w:pPr>
        <w:pStyle w:val="menu"/>
        <w:numPr>
          <w:ilvl w:val="2"/>
          <w:numId w:val="27"/>
        </w:numPr>
      </w:pPr>
      <w:r>
        <w:t>Story Script</w:t>
      </w:r>
    </w:p>
    <w:p w14:paraId="651205CC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Nuestra historia</w:t>
      </w:r>
    </w:p>
    <w:p w14:paraId="7F755F7D" w14:textId="77777777" w:rsidR="00AE1C78" w:rsidRPr="00AE1C78" w:rsidRDefault="00AE1C78" w:rsidP="00AE1C78">
      <w:pPr>
        <w:pStyle w:val="menu"/>
        <w:numPr>
          <w:ilvl w:val="2"/>
          <w:numId w:val="27"/>
        </w:numPr>
        <w:rPr>
          <w:lang w:val="es-ES"/>
        </w:rPr>
      </w:pPr>
      <w:r w:rsidRPr="00AE1C78">
        <w:rPr>
          <w:i/>
          <w:iCs/>
          <w:lang w:val="es-ES"/>
        </w:rPr>
        <w:t>El problema con el pelo bonito</w:t>
      </w:r>
    </w:p>
    <w:p w14:paraId="54DD2C54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1: ¿Cierto o falso?</w:t>
      </w:r>
    </w:p>
    <w:p w14:paraId="43FA7E56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2: Escucha y empareja</w:t>
      </w:r>
    </w:p>
    <w:p w14:paraId="7BCD91B0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3: Preguntas para ti</w:t>
      </w:r>
    </w:p>
    <w:p w14:paraId="185B1516" w14:textId="77777777" w:rsidR="00AE1C78" w:rsidRPr="00AE1C78" w:rsidRDefault="00AE1C78" w:rsidP="00AE1C78">
      <w:pPr>
        <w:pStyle w:val="menu"/>
        <w:numPr>
          <w:ilvl w:val="2"/>
          <w:numId w:val="27"/>
        </w:numPr>
        <w:rPr>
          <w:lang w:val="es-ES"/>
        </w:rPr>
      </w:pPr>
      <w:r w:rsidRPr="00AE1C78">
        <w:rPr>
          <w:i/>
          <w:iCs/>
          <w:lang w:val="es-ES"/>
        </w:rPr>
        <w:t>Nota de gramática: Los pronombres de objeto indirecto</w:t>
      </w:r>
    </w:p>
    <w:p w14:paraId="7944A21D" w14:textId="77777777" w:rsidR="00AE1C78" w:rsidRPr="00AE1C78" w:rsidRDefault="00AE1C78" w:rsidP="00AE1C78">
      <w:pPr>
        <w:pStyle w:val="menu"/>
        <w:numPr>
          <w:ilvl w:val="2"/>
          <w:numId w:val="27"/>
        </w:numPr>
        <w:rPr>
          <w:lang w:val="es-ES"/>
        </w:rPr>
      </w:pPr>
      <w:r w:rsidRPr="00AE1C78">
        <w:rPr>
          <w:i/>
          <w:iCs/>
          <w:lang w:val="es-ES"/>
        </w:rPr>
        <w:t>Versión alternativa: El problema de mi amigo</w:t>
      </w:r>
    </w:p>
    <w:p w14:paraId="590C2A6B" w14:textId="77777777" w:rsidR="00AE1C78" w:rsidRPr="00AE1C78" w:rsidRDefault="00AE1C78" w:rsidP="00AE1C78">
      <w:pPr>
        <w:pStyle w:val="menu"/>
        <w:numPr>
          <w:ilvl w:val="2"/>
          <w:numId w:val="27"/>
        </w:numPr>
        <w:rPr>
          <w:lang w:val="es-ES"/>
        </w:rPr>
      </w:pPr>
      <w:r w:rsidRPr="00AE1C78">
        <w:rPr>
          <w:i/>
          <w:iCs/>
          <w:lang w:val="es-ES"/>
        </w:rPr>
        <w:t>Actividad 4: ¿Quién es? (versión alternativa)</w:t>
      </w:r>
    </w:p>
    <w:p w14:paraId="42C43CB0" w14:textId="77777777" w:rsidR="00AE1C78" w:rsidRDefault="00AE1C78" w:rsidP="00AE1C78">
      <w:pPr>
        <w:pStyle w:val="menu"/>
        <w:numPr>
          <w:ilvl w:val="2"/>
          <w:numId w:val="27"/>
        </w:numPr>
      </w:pPr>
      <w:r>
        <w:t>Interpersonal Writing: </w:t>
      </w:r>
      <w:r>
        <w:rPr>
          <w:i/>
          <w:iCs/>
        </w:rPr>
        <w:t>Mensajes de texto</w:t>
      </w:r>
    </w:p>
    <w:p w14:paraId="7D590267" w14:textId="77777777" w:rsidR="00AE1C78" w:rsidRDefault="00AE1C78" w:rsidP="00AE1C78">
      <w:pPr>
        <w:pStyle w:val="menu"/>
        <w:numPr>
          <w:ilvl w:val="1"/>
          <w:numId w:val="27"/>
        </w:numPr>
      </w:pPr>
      <w:r>
        <w:rPr>
          <w:i/>
          <w:iCs/>
        </w:rPr>
        <w:t>Historieta 2: La cebra sin rayas</w:t>
      </w:r>
    </w:p>
    <w:p w14:paraId="5ABE1AC8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Vocabulario importante</w:t>
      </w:r>
    </w:p>
    <w:p w14:paraId="4A16641D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Preguntas personales</w:t>
      </w:r>
    </w:p>
    <w:p w14:paraId="580B973B" w14:textId="77777777" w:rsidR="00AE1C78" w:rsidRDefault="00AE1C78" w:rsidP="00AE1C78">
      <w:pPr>
        <w:pStyle w:val="menu"/>
        <w:numPr>
          <w:ilvl w:val="2"/>
          <w:numId w:val="27"/>
        </w:numPr>
      </w:pPr>
      <w:r>
        <w:t>Story Script</w:t>
      </w:r>
    </w:p>
    <w:p w14:paraId="4FB5A573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Nuestra historia</w:t>
      </w:r>
    </w:p>
    <w:p w14:paraId="0698FFA7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La cebra sin rayas</w:t>
      </w:r>
    </w:p>
    <w:p w14:paraId="36945919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1: ¿Sí o no?</w:t>
      </w:r>
    </w:p>
    <w:p w14:paraId="742AED18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2: Empareja</w:t>
      </w:r>
    </w:p>
    <w:p w14:paraId="2DD6A9D5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3: Preguntas para ti</w:t>
      </w:r>
    </w:p>
    <w:p w14:paraId="1F3E0A73" w14:textId="77777777" w:rsidR="00AE1C78" w:rsidRPr="00AE1C78" w:rsidRDefault="00AE1C78" w:rsidP="00AE1C78">
      <w:pPr>
        <w:pStyle w:val="menu"/>
        <w:numPr>
          <w:ilvl w:val="2"/>
          <w:numId w:val="27"/>
        </w:numPr>
        <w:rPr>
          <w:lang w:val="es-ES"/>
        </w:rPr>
      </w:pPr>
      <w:r w:rsidRPr="00AE1C78">
        <w:rPr>
          <w:i/>
          <w:iCs/>
          <w:lang w:val="es-ES"/>
        </w:rPr>
        <w:t>Versión alternativa: Las cebras sin rayas</w:t>
      </w:r>
    </w:p>
    <w:p w14:paraId="2A23AEDA" w14:textId="77777777" w:rsidR="00AE1C78" w:rsidRPr="00AE1C78" w:rsidRDefault="00AE1C78" w:rsidP="00AE1C78">
      <w:pPr>
        <w:pStyle w:val="menu"/>
        <w:numPr>
          <w:ilvl w:val="2"/>
          <w:numId w:val="27"/>
        </w:numPr>
        <w:rPr>
          <w:lang w:val="es-ES"/>
        </w:rPr>
      </w:pPr>
      <w:r w:rsidRPr="00AE1C78">
        <w:rPr>
          <w:i/>
          <w:iCs/>
          <w:lang w:val="es-ES"/>
        </w:rPr>
        <w:t>Actividad 4: ¿Cierto o falso? (versión alternativa)</w:t>
      </w:r>
    </w:p>
    <w:p w14:paraId="35F7A934" w14:textId="77777777" w:rsidR="00AE1C78" w:rsidRDefault="00AE1C78" w:rsidP="00AE1C78">
      <w:pPr>
        <w:pStyle w:val="menu"/>
        <w:numPr>
          <w:ilvl w:val="1"/>
          <w:numId w:val="27"/>
        </w:numPr>
      </w:pPr>
      <w:r>
        <w:rPr>
          <w:i/>
          <w:iCs/>
        </w:rPr>
        <w:t>Historia larga 1: Una clase diferente</w:t>
      </w:r>
    </w:p>
    <w:p w14:paraId="7922F8B8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Una clase diferente</w:t>
      </w:r>
    </w:p>
    <w:p w14:paraId="4DAC99F6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1: ¿Quién es?</w:t>
      </w:r>
    </w:p>
    <w:p w14:paraId="719B5A97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2: ¿Cierto o falso?</w:t>
      </w:r>
    </w:p>
    <w:p w14:paraId="6FEF4618" w14:textId="77777777" w:rsidR="00AE1C78" w:rsidRPr="00AE1C78" w:rsidRDefault="00AE1C78" w:rsidP="00AE1C78">
      <w:pPr>
        <w:pStyle w:val="menu"/>
        <w:numPr>
          <w:ilvl w:val="2"/>
          <w:numId w:val="27"/>
        </w:numPr>
        <w:rPr>
          <w:lang w:val="es-ES"/>
        </w:rPr>
      </w:pPr>
      <w:r w:rsidRPr="00AE1C78">
        <w:rPr>
          <w:i/>
          <w:iCs/>
          <w:lang w:val="es-ES"/>
        </w:rPr>
        <w:t>Actividad 3: ¿Al principio o al final?</w:t>
      </w:r>
    </w:p>
    <w:p w14:paraId="4960EEA5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4: ¿Es un problema?</w:t>
      </w:r>
    </w:p>
    <w:p w14:paraId="26B00762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Nota de gramática: Gustar</w:t>
      </w:r>
    </w:p>
    <w:p w14:paraId="4A181377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Nota de gramática:</w:t>
      </w:r>
      <w:r>
        <w:t> Time of Day</w:t>
      </w:r>
    </w:p>
    <w:p w14:paraId="18AFA668" w14:textId="77777777" w:rsidR="00AE1C78" w:rsidRDefault="00AE1C78" w:rsidP="00AE1C78">
      <w:pPr>
        <w:pStyle w:val="menu"/>
        <w:numPr>
          <w:ilvl w:val="2"/>
          <w:numId w:val="27"/>
        </w:numPr>
      </w:pPr>
      <w:r>
        <w:t>Presentational Speaking: </w:t>
      </w:r>
      <w:r>
        <w:rPr>
          <w:i/>
          <w:iCs/>
        </w:rPr>
        <w:t>Estudiante nuevo</w:t>
      </w:r>
    </w:p>
    <w:p w14:paraId="258FA605" w14:textId="77777777" w:rsidR="00AE1C78" w:rsidRDefault="00AE1C78" w:rsidP="00AE1C78">
      <w:pPr>
        <w:pStyle w:val="menu"/>
        <w:numPr>
          <w:ilvl w:val="1"/>
          <w:numId w:val="27"/>
        </w:numPr>
      </w:pPr>
      <w:r>
        <w:rPr>
          <w:i/>
          <w:iCs/>
        </w:rPr>
        <w:t>Historieta 3: El hombre bajo</w:t>
      </w:r>
    </w:p>
    <w:p w14:paraId="12E0D72D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Vocabulario importante</w:t>
      </w:r>
    </w:p>
    <w:p w14:paraId="56AB8627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Preguntas personales</w:t>
      </w:r>
    </w:p>
    <w:p w14:paraId="0D4677D6" w14:textId="77777777" w:rsidR="00AE1C78" w:rsidRDefault="00AE1C78" w:rsidP="00AE1C78">
      <w:pPr>
        <w:pStyle w:val="menu"/>
        <w:numPr>
          <w:ilvl w:val="2"/>
          <w:numId w:val="27"/>
        </w:numPr>
      </w:pPr>
      <w:r>
        <w:t>Story Script</w:t>
      </w:r>
    </w:p>
    <w:p w14:paraId="63701545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lastRenderedPageBreak/>
        <w:t>Nuestra historia</w:t>
      </w:r>
    </w:p>
    <w:p w14:paraId="5DECF1AC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El hombre bajo</w:t>
      </w:r>
    </w:p>
    <w:p w14:paraId="66004C1E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1: Ordena la historia</w:t>
      </w:r>
    </w:p>
    <w:p w14:paraId="347505AC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2: ¿Quién es?</w:t>
      </w:r>
    </w:p>
    <w:p w14:paraId="08676B1C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3: Cuéntame la historia</w:t>
      </w:r>
    </w:p>
    <w:p w14:paraId="0284B990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4: Preguntas para ti</w:t>
      </w:r>
    </w:p>
    <w:p w14:paraId="38CF791E" w14:textId="77777777" w:rsidR="00AE1C78" w:rsidRPr="00AE1C78" w:rsidRDefault="00AE1C78" w:rsidP="00AE1C78">
      <w:pPr>
        <w:pStyle w:val="menu"/>
        <w:numPr>
          <w:ilvl w:val="2"/>
          <w:numId w:val="27"/>
        </w:numPr>
        <w:rPr>
          <w:lang w:val="es-ES"/>
        </w:rPr>
      </w:pPr>
      <w:r w:rsidRPr="00AE1C78">
        <w:rPr>
          <w:i/>
          <w:iCs/>
          <w:lang w:val="es-ES"/>
        </w:rPr>
        <w:t>Versión alternativa: Eres un hombre bajo</w:t>
      </w:r>
    </w:p>
    <w:p w14:paraId="0A664966" w14:textId="77777777" w:rsidR="00AE1C78" w:rsidRPr="00AE1C78" w:rsidRDefault="00AE1C78" w:rsidP="00AE1C78">
      <w:pPr>
        <w:pStyle w:val="menu"/>
        <w:numPr>
          <w:ilvl w:val="2"/>
          <w:numId w:val="27"/>
        </w:numPr>
        <w:rPr>
          <w:lang w:val="es-ES"/>
        </w:rPr>
      </w:pPr>
      <w:r w:rsidRPr="00AE1C78">
        <w:rPr>
          <w:i/>
          <w:iCs/>
          <w:lang w:val="es-ES"/>
        </w:rPr>
        <w:t>Actividad 5: ¿Cierto o falso? (versión alternativa)</w:t>
      </w:r>
    </w:p>
    <w:p w14:paraId="111A7BD7" w14:textId="77777777" w:rsidR="00AE1C78" w:rsidRPr="00AE1C78" w:rsidRDefault="00AE1C78" w:rsidP="00AE1C78">
      <w:pPr>
        <w:pStyle w:val="menu"/>
        <w:numPr>
          <w:ilvl w:val="2"/>
          <w:numId w:val="27"/>
        </w:numPr>
        <w:rPr>
          <w:lang w:val="es-ES"/>
        </w:rPr>
      </w:pPr>
      <w:r w:rsidRPr="00AE1C78">
        <w:rPr>
          <w:i/>
          <w:iCs/>
          <w:lang w:val="es-ES"/>
        </w:rPr>
        <w:t>Actividad 6: Contesta las preguntas (versión alternativa)</w:t>
      </w:r>
    </w:p>
    <w:p w14:paraId="400D99E8" w14:textId="77777777" w:rsidR="00AE1C78" w:rsidRDefault="00AE1C78" w:rsidP="00AE1C78">
      <w:pPr>
        <w:pStyle w:val="menu"/>
        <w:numPr>
          <w:ilvl w:val="2"/>
          <w:numId w:val="27"/>
        </w:numPr>
      </w:pPr>
      <w:r>
        <w:t>Presentational Writing: </w:t>
      </w:r>
      <w:r>
        <w:rPr>
          <w:i/>
          <w:iCs/>
        </w:rPr>
        <w:t>¡Hola! ¡Mucho gusto!</w:t>
      </w:r>
    </w:p>
    <w:p w14:paraId="64D638F6" w14:textId="77777777" w:rsidR="00AE1C78" w:rsidRDefault="00AE1C78" w:rsidP="00AE1C78">
      <w:pPr>
        <w:pStyle w:val="menu"/>
        <w:numPr>
          <w:ilvl w:val="1"/>
          <w:numId w:val="27"/>
        </w:numPr>
      </w:pPr>
      <w:r>
        <w:rPr>
          <w:i/>
          <w:iCs/>
        </w:rPr>
        <w:t>Historieta 4: La bailarina</w:t>
      </w:r>
    </w:p>
    <w:p w14:paraId="095433DA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Vocabulario importante</w:t>
      </w:r>
    </w:p>
    <w:p w14:paraId="7E55D6AF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Preguntas personales</w:t>
      </w:r>
    </w:p>
    <w:p w14:paraId="3E19E306" w14:textId="77777777" w:rsidR="00AE1C78" w:rsidRDefault="00AE1C78" w:rsidP="00AE1C78">
      <w:pPr>
        <w:pStyle w:val="menu"/>
        <w:numPr>
          <w:ilvl w:val="2"/>
          <w:numId w:val="27"/>
        </w:numPr>
      </w:pPr>
      <w:r>
        <w:t>Story Script</w:t>
      </w:r>
    </w:p>
    <w:p w14:paraId="022722F1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Nuestra historia</w:t>
      </w:r>
    </w:p>
    <w:p w14:paraId="32742F26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La bailarina</w:t>
      </w:r>
    </w:p>
    <w:p w14:paraId="2E41961B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1: ¿Cierto o falso?</w:t>
      </w:r>
    </w:p>
    <w:p w14:paraId="2528575D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2: Escucha y empareja</w:t>
      </w:r>
    </w:p>
    <w:p w14:paraId="17AC3E30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Versión alternativa: Las bailarinas</w:t>
      </w:r>
    </w:p>
    <w:p w14:paraId="45DA8224" w14:textId="77777777" w:rsidR="00AE1C78" w:rsidRPr="00AE1C78" w:rsidRDefault="00AE1C78" w:rsidP="00AE1C78">
      <w:pPr>
        <w:pStyle w:val="menu"/>
        <w:numPr>
          <w:ilvl w:val="2"/>
          <w:numId w:val="27"/>
        </w:numPr>
        <w:rPr>
          <w:lang w:val="es-ES"/>
        </w:rPr>
      </w:pPr>
      <w:r w:rsidRPr="00AE1C78">
        <w:rPr>
          <w:i/>
          <w:iCs/>
          <w:lang w:val="es-ES"/>
        </w:rPr>
        <w:t>Actividad 3: Cuéntame la historia (versión alternativa)</w:t>
      </w:r>
    </w:p>
    <w:p w14:paraId="6ABF7C96" w14:textId="77777777" w:rsidR="00AE1C78" w:rsidRDefault="00AE1C78" w:rsidP="00AE1C78">
      <w:pPr>
        <w:pStyle w:val="menu"/>
        <w:numPr>
          <w:ilvl w:val="2"/>
          <w:numId w:val="27"/>
        </w:numPr>
      </w:pPr>
      <w:r>
        <w:t>Presentational Writing: </w:t>
      </w:r>
      <w:r>
        <w:rPr>
          <w:i/>
          <w:iCs/>
        </w:rPr>
        <w:t>Bailarines venezolanos</w:t>
      </w:r>
    </w:p>
    <w:p w14:paraId="4F1B7AB5" w14:textId="77777777" w:rsidR="00AE1C78" w:rsidRDefault="00AE1C78" w:rsidP="00AE1C78">
      <w:pPr>
        <w:pStyle w:val="menu"/>
        <w:numPr>
          <w:ilvl w:val="1"/>
          <w:numId w:val="27"/>
        </w:numPr>
      </w:pPr>
      <w:r>
        <w:rPr>
          <w:i/>
          <w:iCs/>
        </w:rPr>
        <w:t>Historia larga 2: El bailador</w:t>
      </w:r>
    </w:p>
    <w:p w14:paraId="6C3F4107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El bailador</w:t>
      </w:r>
    </w:p>
    <w:p w14:paraId="51AE8A20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1: ¿Quién es?</w:t>
      </w:r>
    </w:p>
    <w:p w14:paraId="2FF5CCB6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2: ¿Cierto o falso?</w:t>
      </w:r>
    </w:p>
    <w:p w14:paraId="03BB28DA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3: Cuéntame la historia</w:t>
      </w:r>
    </w:p>
    <w:p w14:paraId="3E1AF8A7" w14:textId="77777777" w:rsidR="00AE1C78" w:rsidRPr="00AE1C78" w:rsidRDefault="00AE1C78" w:rsidP="00AE1C78">
      <w:pPr>
        <w:pStyle w:val="menu"/>
        <w:numPr>
          <w:ilvl w:val="2"/>
          <w:numId w:val="27"/>
        </w:numPr>
        <w:rPr>
          <w:lang w:val="es-ES"/>
        </w:rPr>
      </w:pPr>
      <w:r w:rsidRPr="00AE1C78">
        <w:rPr>
          <w:lang w:val="es-ES"/>
        </w:rPr>
        <w:t>Interpretive Reading: </w:t>
      </w:r>
      <w:r w:rsidRPr="00AE1C78">
        <w:rPr>
          <w:i/>
          <w:iCs/>
          <w:lang w:val="es-ES"/>
        </w:rPr>
        <w:t>¿Estás listo para bailar?</w:t>
      </w:r>
    </w:p>
    <w:p w14:paraId="2BC2071F" w14:textId="77777777" w:rsidR="00AE1C78" w:rsidRPr="00AE1C78" w:rsidRDefault="00AE1C78" w:rsidP="00AE1C78">
      <w:pPr>
        <w:pStyle w:val="menu"/>
        <w:numPr>
          <w:ilvl w:val="1"/>
          <w:numId w:val="27"/>
        </w:numPr>
        <w:rPr>
          <w:lang w:val="es-ES"/>
        </w:rPr>
      </w:pPr>
      <w:r w:rsidRPr="00AE1C78">
        <w:rPr>
          <w:i/>
          <w:iCs/>
          <w:lang w:val="es-ES"/>
        </w:rPr>
        <w:t>Historia larga 3: El gigante sin zapatos</w:t>
      </w:r>
    </w:p>
    <w:p w14:paraId="4D97EBAE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El gigante sin zapatos</w:t>
      </w:r>
    </w:p>
    <w:p w14:paraId="58394D9F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1: ¿Quién es?</w:t>
      </w:r>
    </w:p>
    <w:p w14:paraId="2963BDAE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2: Ordena la historia</w:t>
      </w:r>
    </w:p>
    <w:p w14:paraId="72708BC8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3: Cuéntame la historia</w:t>
      </w:r>
    </w:p>
    <w:p w14:paraId="62AF741C" w14:textId="77777777" w:rsidR="00AE1C78" w:rsidRDefault="00AE1C78" w:rsidP="00AE1C78">
      <w:pPr>
        <w:pStyle w:val="menu"/>
        <w:numPr>
          <w:ilvl w:val="2"/>
          <w:numId w:val="27"/>
        </w:numPr>
      </w:pPr>
      <w:r>
        <w:t>Interpretive Listening: </w:t>
      </w:r>
      <w:r>
        <w:rPr>
          <w:i/>
          <w:iCs/>
        </w:rPr>
        <w:t>Ropa para Bolivia</w:t>
      </w:r>
    </w:p>
    <w:p w14:paraId="00064B24" w14:textId="77777777" w:rsidR="00AE1C78" w:rsidRPr="00AE1C78" w:rsidRDefault="00AE1C78" w:rsidP="00AE1C78">
      <w:pPr>
        <w:pStyle w:val="menu"/>
        <w:numPr>
          <w:ilvl w:val="1"/>
          <w:numId w:val="27"/>
        </w:numPr>
        <w:rPr>
          <w:lang w:val="es-ES"/>
        </w:rPr>
      </w:pPr>
      <w:r w:rsidRPr="00AE1C78">
        <w:rPr>
          <w:i/>
          <w:iCs/>
          <w:lang w:val="es-ES"/>
        </w:rPr>
        <w:t>Historia larga 4: No me gusta la Pepsi</w:t>
      </w:r>
    </w:p>
    <w:p w14:paraId="0C7D45F3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No me gusta la Pepsi</w:t>
      </w:r>
    </w:p>
    <w:p w14:paraId="3CF132A7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Acitividad 1: ¿Cierto o falso?</w:t>
      </w:r>
    </w:p>
    <w:p w14:paraId="0C30FAB8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2: Contesta las preguntas</w:t>
      </w:r>
    </w:p>
    <w:p w14:paraId="4E0F2222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3: Falso a cierto</w:t>
      </w:r>
    </w:p>
    <w:p w14:paraId="359D6285" w14:textId="77777777" w:rsidR="00AE1C78" w:rsidRDefault="00AE1C78" w:rsidP="00AE1C78">
      <w:pPr>
        <w:pStyle w:val="menu"/>
        <w:numPr>
          <w:ilvl w:val="1"/>
          <w:numId w:val="27"/>
        </w:numPr>
      </w:pPr>
      <w:r>
        <w:t>Integrated Performance Assessment</w:t>
      </w:r>
    </w:p>
    <w:p w14:paraId="71D95EEE" w14:textId="77777777" w:rsidR="00AE1C78" w:rsidRDefault="00AE1C78" w:rsidP="00AE1C78">
      <w:pPr>
        <w:pStyle w:val="menu"/>
        <w:numPr>
          <w:ilvl w:val="2"/>
          <w:numId w:val="27"/>
        </w:numPr>
      </w:pPr>
      <w:r>
        <w:t>Context</w:t>
      </w:r>
    </w:p>
    <w:p w14:paraId="3B1BCFC4" w14:textId="77777777" w:rsidR="00AE1C78" w:rsidRDefault="00AE1C78" w:rsidP="00AE1C78">
      <w:pPr>
        <w:pStyle w:val="menu"/>
        <w:numPr>
          <w:ilvl w:val="2"/>
          <w:numId w:val="27"/>
        </w:numPr>
      </w:pPr>
      <w:r>
        <w:t>Interpretive Listening</w:t>
      </w:r>
    </w:p>
    <w:p w14:paraId="34FE5D0F" w14:textId="77777777" w:rsidR="00AE1C78" w:rsidRDefault="00AE1C78" w:rsidP="00AE1C78">
      <w:pPr>
        <w:pStyle w:val="menu"/>
        <w:numPr>
          <w:ilvl w:val="2"/>
          <w:numId w:val="27"/>
        </w:numPr>
      </w:pPr>
      <w:r>
        <w:t>Interpretive Reading</w:t>
      </w:r>
    </w:p>
    <w:p w14:paraId="1D44CD89" w14:textId="77777777" w:rsidR="00AE1C78" w:rsidRDefault="00AE1C78" w:rsidP="00AE1C78">
      <w:pPr>
        <w:pStyle w:val="menu"/>
        <w:numPr>
          <w:ilvl w:val="2"/>
          <w:numId w:val="27"/>
        </w:numPr>
      </w:pPr>
      <w:r>
        <w:t>Interpersonal Speaking 1</w:t>
      </w:r>
    </w:p>
    <w:p w14:paraId="738DC660" w14:textId="77777777" w:rsidR="00AE1C78" w:rsidRDefault="00AE1C78" w:rsidP="00AE1C78">
      <w:pPr>
        <w:pStyle w:val="menu"/>
        <w:numPr>
          <w:ilvl w:val="2"/>
          <w:numId w:val="27"/>
        </w:numPr>
      </w:pPr>
      <w:r>
        <w:t>Interpersonal Speaking 2</w:t>
      </w:r>
    </w:p>
    <w:p w14:paraId="21004744" w14:textId="77777777" w:rsidR="00AE1C78" w:rsidRDefault="00AE1C78" w:rsidP="00AE1C78">
      <w:pPr>
        <w:pStyle w:val="menu"/>
        <w:numPr>
          <w:ilvl w:val="2"/>
          <w:numId w:val="27"/>
        </w:numPr>
      </w:pPr>
      <w:r>
        <w:t>Presentational Writing</w:t>
      </w:r>
    </w:p>
    <w:p w14:paraId="22BAAEE2" w14:textId="77777777" w:rsidR="00AE1C78" w:rsidRDefault="00AE1C78" w:rsidP="00AE1C78">
      <w:pPr>
        <w:pStyle w:val="menu"/>
        <w:numPr>
          <w:ilvl w:val="2"/>
          <w:numId w:val="27"/>
        </w:numPr>
      </w:pPr>
      <w:r>
        <w:t>Intercultural Competencies</w:t>
      </w:r>
    </w:p>
    <w:p w14:paraId="6ED3C9E6" w14:textId="77777777" w:rsidR="00AE1C78" w:rsidRDefault="00AE1C78" w:rsidP="00AE1C78">
      <w:pPr>
        <w:pStyle w:val="menu"/>
        <w:numPr>
          <w:ilvl w:val="2"/>
          <w:numId w:val="27"/>
        </w:numPr>
      </w:pPr>
      <w:r>
        <w:lastRenderedPageBreak/>
        <w:t>Can-Do Self-Assessment</w:t>
      </w:r>
    </w:p>
    <w:p w14:paraId="4DF5666E" w14:textId="77777777" w:rsidR="00AE1C78" w:rsidRDefault="00AE1C78" w:rsidP="00AE1C78">
      <w:pPr>
        <w:pStyle w:val="menu"/>
        <w:numPr>
          <w:ilvl w:val="0"/>
          <w:numId w:val="27"/>
        </w:numPr>
      </w:pPr>
      <w:r>
        <w:rPr>
          <w:i/>
          <w:iCs/>
        </w:rPr>
        <w:t>Unidad 3</w:t>
      </w:r>
    </w:p>
    <w:p w14:paraId="5A6756C3" w14:textId="77777777" w:rsidR="00AE1C78" w:rsidRPr="00AE1C78" w:rsidRDefault="00AE1C78" w:rsidP="00AE1C78">
      <w:pPr>
        <w:pStyle w:val="menu"/>
        <w:numPr>
          <w:ilvl w:val="1"/>
          <w:numId w:val="27"/>
        </w:numPr>
        <w:rPr>
          <w:lang w:val="es-ES"/>
        </w:rPr>
      </w:pPr>
      <w:r w:rsidRPr="00AE1C78">
        <w:rPr>
          <w:i/>
          <w:iCs/>
          <w:lang w:val="es-ES"/>
        </w:rPr>
        <w:t>Historieta 1: ¿Qué tiempo hace en Chile?</w:t>
      </w:r>
    </w:p>
    <w:p w14:paraId="497857A6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Lecciones para profesores</w:t>
      </w:r>
    </w:p>
    <w:p w14:paraId="28C748DB" w14:textId="77777777" w:rsidR="00AE1C78" w:rsidRDefault="00AE1C78" w:rsidP="00AE1C78">
      <w:pPr>
        <w:pStyle w:val="menu"/>
        <w:numPr>
          <w:ilvl w:val="3"/>
          <w:numId w:val="27"/>
        </w:numPr>
      </w:pPr>
      <w:r>
        <w:rPr>
          <w:i/>
          <w:iCs/>
        </w:rPr>
        <w:t>Introducción</w:t>
      </w:r>
    </w:p>
    <w:p w14:paraId="0042D354" w14:textId="77777777" w:rsidR="00AE1C78" w:rsidRDefault="00AE1C78" w:rsidP="00AE1C78">
      <w:pPr>
        <w:pStyle w:val="menu"/>
        <w:numPr>
          <w:ilvl w:val="3"/>
          <w:numId w:val="27"/>
        </w:numPr>
      </w:pPr>
      <w:r>
        <w:rPr>
          <w:i/>
          <w:iCs/>
        </w:rPr>
        <w:t>Discusión antes de leer</w:t>
      </w:r>
    </w:p>
    <w:p w14:paraId="1EB1E1DC" w14:textId="77777777" w:rsidR="00AE1C78" w:rsidRDefault="00AE1C78" w:rsidP="00AE1C78">
      <w:pPr>
        <w:pStyle w:val="menu"/>
        <w:numPr>
          <w:ilvl w:val="3"/>
          <w:numId w:val="27"/>
        </w:numPr>
      </w:pPr>
      <w:r>
        <w:rPr>
          <w:i/>
          <w:iCs/>
        </w:rPr>
        <w:t>¡Español con profe!</w:t>
      </w:r>
    </w:p>
    <w:p w14:paraId="29326C13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Vocabulario importante</w:t>
      </w:r>
    </w:p>
    <w:p w14:paraId="0E68CAC7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Preguntas personales</w:t>
      </w:r>
    </w:p>
    <w:p w14:paraId="6537FEC5" w14:textId="77777777" w:rsidR="00AE1C78" w:rsidRDefault="00AE1C78" w:rsidP="00AE1C78">
      <w:pPr>
        <w:pStyle w:val="menu"/>
        <w:numPr>
          <w:ilvl w:val="2"/>
          <w:numId w:val="27"/>
        </w:numPr>
      </w:pPr>
      <w:r>
        <w:t>Story Script</w:t>
      </w:r>
    </w:p>
    <w:p w14:paraId="3035BA89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Nuestra historia</w:t>
      </w:r>
    </w:p>
    <w:p w14:paraId="1841F3FC" w14:textId="77777777" w:rsidR="00AE1C78" w:rsidRPr="00AE1C78" w:rsidRDefault="00AE1C78" w:rsidP="00AE1C78">
      <w:pPr>
        <w:pStyle w:val="menu"/>
        <w:numPr>
          <w:ilvl w:val="2"/>
          <w:numId w:val="27"/>
        </w:numPr>
        <w:rPr>
          <w:lang w:val="es-ES"/>
        </w:rPr>
      </w:pPr>
      <w:r w:rsidRPr="00AE1C78">
        <w:rPr>
          <w:i/>
          <w:iCs/>
          <w:lang w:val="es-ES"/>
        </w:rPr>
        <w:t>¿Qué tiempo hace en Chile?</w:t>
      </w:r>
    </w:p>
    <w:p w14:paraId="3539D8B3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1: ¿Quién es?</w:t>
      </w:r>
    </w:p>
    <w:p w14:paraId="073B0FD1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2: Completa la frase</w:t>
      </w:r>
    </w:p>
    <w:p w14:paraId="7FDA6EA8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3: Cuéntame la historia</w:t>
      </w:r>
    </w:p>
    <w:p w14:paraId="79D429E6" w14:textId="77777777" w:rsidR="00AE1C78" w:rsidRPr="00AE1C78" w:rsidRDefault="00AE1C78" w:rsidP="00AE1C78">
      <w:pPr>
        <w:pStyle w:val="menu"/>
        <w:numPr>
          <w:ilvl w:val="2"/>
          <w:numId w:val="27"/>
        </w:numPr>
        <w:rPr>
          <w:lang w:val="es-ES"/>
        </w:rPr>
      </w:pPr>
      <w:r w:rsidRPr="00AE1C78">
        <w:rPr>
          <w:i/>
          <w:iCs/>
          <w:lang w:val="es-ES"/>
        </w:rPr>
        <w:t>Versión alternativa: ¿Qué tiempo hace en Chile?</w:t>
      </w:r>
    </w:p>
    <w:p w14:paraId="5B585AF5" w14:textId="77777777" w:rsidR="00AE1C78" w:rsidRPr="00AE1C78" w:rsidRDefault="00AE1C78" w:rsidP="00AE1C78">
      <w:pPr>
        <w:pStyle w:val="menu"/>
        <w:numPr>
          <w:ilvl w:val="2"/>
          <w:numId w:val="27"/>
        </w:numPr>
        <w:rPr>
          <w:lang w:val="es-ES"/>
        </w:rPr>
      </w:pPr>
      <w:r w:rsidRPr="00AE1C78">
        <w:rPr>
          <w:i/>
          <w:iCs/>
          <w:lang w:val="es-ES"/>
        </w:rPr>
        <w:t>Actividad 4: Habla con Martina (versión alternativa)</w:t>
      </w:r>
    </w:p>
    <w:p w14:paraId="67A65353" w14:textId="77777777" w:rsidR="00AE1C78" w:rsidRDefault="00AE1C78" w:rsidP="00AE1C78">
      <w:pPr>
        <w:pStyle w:val="menu"/>
        <w:numPr>
          <w:ilvl w:val="2"/>
          <w:numId w:val="27"/>
        </w:numPr>
      </w:pPr>
      <w:r>
        <w:t>Interpretive Reading: </w:t>
      </w:r>
      <w:r>
        <w:rPr>
          <w:i/>
          <w:iCs/>
        </w:rPr>
        <w:t>El clima</w:t>
      </w:r>
    </w:p>
    <w:p w14:paraId="72D78DB0" w14:textId="77777777" w:rsidR="00AE1C78" w:rsidRDefault="00AE1C78" w:rsidP="00AE1C78">
      <w:pPr>
        <w:pStyle w:val="menu"/>
        <w:numPr>
          <w:ilvl w:val="1"/>
          <w:numId w:val="27"/>
        </w:numPr>
      </w:pPr>
      <w:r>
        <w:rPr>
          <w:i/>
          <w:iCs/>
        </w:rPr>
        <w:t>Historia larga 1: La chica atlética</w:t>
      </w:r>
    </w:p>
    <w:p w14:paraId="5263806A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La chica atlética</w:t>
      </w:r>
    </w:p>
    <w:p w14:paraId="4E423680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1: ¿Quién es?</w:t>
      </w:r>
    </w:p>
    <w:p w14:paraId="5D31BE17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2: Falso a cierto</w:t>
      </w:r>
    </w:p>
    <w:p w14:paraId="58566048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3: Completa la frase</w:t>
      </w:r>
    </w:p>
    <w:p w14:paraId="04B88187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4: Un final alternativo</w:t>
      </w:r>
    </w:p>
    <w:p w14:paraId="354DC394" w14:textId="77777777" w:rsidR="00AE1C78" w:rsidRDefault="00AE1C78" w:rsidP="00AE1C78">
      <w:pPr>
        <w:pStyle w:val="menu"/>
        <w:numPr>
          <w:ilvl w:val="2"/>
          <w:numId w:val="27"/>
        </w:numPr>
      </w:pPr>
      <w:r>
        <w:t>Interpersonal Writing: </w:t>
      </w:r>
      <w:r>
        <w:rPr>
          <w:i/>
          <w:iCs/>
        </w:rPr>
        <w:t>Escribiendo notas</w:t>
      </w:r>
    </w:p>
    <w:p w14:paraId="0354CCB3" w14:textId="77777777" w:rsidR="00AE1C78" w:rsidRDefault="00AE1C78" w:rsidP="00AE1C78">
      <w:pPr>
        <w:pStyle w:val="menu"/>
        <w:numPr>
          <w:ilvl w:val="1"/>
          <w:numId w:val="27"/>
        </w:numPr>
      </w:pPr>
      <w:r>
        <w:rPr>
          <w:i/>
          <w:iCs/>
        </w:rPr>
        <w:t>Historieta 3: La muchacha organizada</w:t>
      </w:r>
    </w:p>
    <w:p w14:paraId="673DB0E3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Vocabulario importante</w:t>
      </w:r>
    </w:p>
    <w:p w14:paraId="44B7E7B5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Preguntas personales</w:t>
      </w:r>
    </w:p>
    <w:p w14:paraId="5E40E32B" w14:textId="77777777" w:rsidR="00AE1C78" w:rsidRDefault="00AE1C78" w:rsidP="00AE1C78">
      <w:pPr>
        <w:pStyle w:val="menu"/>
        <w:numPr>
          <w:ilvl w:val="2"/>
          <w:numId w:val="27"/>
        </w:numPr>
      </w:pPr>
      <w:r>
        <w:t>Story Script</w:t>
      </w:r>
    </w:p>
    <w:p w14:paraId="7A57CF58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Nuestra historia</w:t>
      </w:r>
    </w:p>
    <w:p w14:paraId="15BA644C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La muchacha organizada</w:t>
      </w:r>
    </w:p>
    <w:p w14:paraId="2AA67EDE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1: ¿Lógico o ilógico?</w:t>
      </w:r>
    </w:p>
    <w:p w14:paraId="505DDA85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2: Escucha y empareja</w:t>
      </w:r>
    </w:p>
    <w:p w14:paraId="3B951248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3: Preguntas para ti</w:t>
      </w:r>
    </w:p>
    <w:p w14:paraId="60EB388F" w14:textId="77777777" w:rsidR="00AE1C78" w:rsidRPr="00AE1C78" w:rsidRDefault="00AE1C78" w:rsidP="00AE1C78">
      <w:pPr>
        <w:pStyle w:val="menu"/>
        <w:numPr>
          <w:ilvl w:val="2"/>
          <w:numId w:val="27"/>
        </w:numPr>
        <w:rPr>
          <w:lang w:val="es-ES"/>
        </w:rPr>
      </w:pPr>
      <w:r w:rsidRPr="00AE1C78">
        <w:rPr>
          <w:i/>
          <w:iCs/>
          <w:lang w:val="es-ES"/>
        </w:rPr>
        <w:t>Nota de gramática: Verbos y adjetivos</w:t>
      </w:r>
    </w:p>
    <w:p w14:paraId="3AE5AF13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Versión alternativa: La muchacha organizada</w:t>
      </w:r>
    </w:p>
    <w:p w14:paraId="187A3FAD" w14:textId="77777777" w:rsidR="00AE1C78" w:rsidRPr="00AE1C78" w:rsidRDefault="00AE1C78" w:rsidP="00AE1C78">
      <w:pPr>
        <w:pStyle w:val="menu"/>
        <w:numPr>
          <w:ilvl w:val="2"/>
          <w:numId w:val="27"/>
        </w:numPr>
        <w:rPr>
          <w:lang w:val="es-ES"/>
        </w:rPr>
      </w:pPr>
      <w:r w:rsidRPr="00AE1C78">
        <w:rPr>
          <w:i/>
          <w:iCs/>
          <w:lang w:val="es-ES"/>
        </w:rPr>
        <w:t>Actividad 4: ¿Qué pasó? (versión alternativa)</w:t>
      </w:r>
    </w:p>
    <w:p w14:paraId="24E9862C" w14:textId="77777777" w:rsidR="00AE1C78" w:rsidRDefault="00AE1C78" w:rsidP="00AE1C78">
      <w:pPr>
        <w:pStyle w:val="menu"/>
        <w:numPr>
          <w:ilvl w:val="2"/>
          <w:numId w:val="27"/>
        </w:numPr>
      </w:pPr>
      <w:r>
        <w:t>Presentational Speaking: </w:t>
      </w:r>
      <w:r>
        <w:rPr>
          <w:i/>
          <w:iCs/>
        </w:rPr>
        <w:t>Mascotas</w:t>
      </w:r>
    </w:p>
    <w:p w14:paraId="2DCD13E9" w14:textId="77777777" w:rsidR="00AE1C78" w:rsidRDefault="00AE1C78" w:rsidP="00AE1C78">
      <w:pPr>
        <w:pStyle w:val="menu"/>
        <w:numPr>
          <w:ilvl w:val="1"/>
          <w:numId w:val="27"/>
        </w:numPr>
      </w:pPr>
      <w:r>
        <w:rPr>
          <w:i/>
          <w:iCs/>
        </w:rPr>
        <w:t>Historieta 4: El Parque Araucano</w:t>
      </w:r>
    </w:p>
    <w:p w14:paraId="2F81A7E3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Vocabulario importante</w:t>
      </w:r>
    </w:p>
    <w:p w14:paraId="1C128BEE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Preguntas personales</w:t>
      </w:r>
    </w:p>
    <w:p w14:paraId="0E8EE27C" w14:textId="77777777" w:rsidR="00AE1C78" w:rsidRDefault="00AE1C78" w:rsidP="00AE1C78">
      <w:pPr>
        <w:pStyle w:val="menu"/>
        <w:numPr>
          <w:ilvl w:val="2"/>
          <w:numId w:val="27"/>
        </w:numPr>
      </w:pPr>
      <w:r>
        <w:t>Story Script</w:t>
      </w:r>
    </w:p>
    <w:p w14:paraId="1A936B4B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Nuestra historia</w:t>
      </w:r>
    </w:p>
    <w:p w14:paraId="2487D139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El Parque Araucano</w:t>
      </w:r>
    </w:p>
    <w:p w14:paraId="09723B4C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1: El doctor dice…</w:t>
      </w:r>
    </w:p>
    <w:p w14:paraId="7E597FF0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2: Tu perspectiva</w:t>
      </w:r>
    </w:p>
    <w:p w14:paraId="4A8E1645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lastRenderedPageBreak/>
        <w:t>Actividad 3: Cuéntame la historia</w:t>
      </w:r>
    </w:p>
    <w:p w14:paraId="47F9271D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Versión alternativa: No es normal</w:t>
      </w:r>
    </w:p>
    <w:p w14:paraId="3C5E5967" w14:textId="77777777" w:rsidR="00AE1C78" w:rsidRPr="00AE1C78" w:rsidRDefault="00AE1C78" w:rsidP="00AE1C78">
      <w:pPr>
        <w:pStyle w:val="menu"/>
        <w:numPr>
          <w:ilvl w:val="2"/>
          <w:numId w:val="27"/>
        </w:numPr>
        <w:rPr>
          <w:lang w:val="es-ES"/>
        </w:rPr>
      </w:pPr>
      <w:r w:rsidRPr="00AE1C78">
        <w:rPr>
          <w:i/>
          <w:iCs/>
          <w:lang w:val="es-ES"/>
        </w:rPr>
        <w:t>Actividad 4: ¿Quién es? (versión alternativa)</w:t>
      </w:r>
    </w:p>
    <w:p w14:paraId="0A98A468" w14:textId="77777777" w:rsidR="00AE1C78" w:rsidRDefault="00AE1C78" w:rsidP="00AE1C78">
      <w:pPr>
        <w:pStyle w:val="menu"/>
        <w:numPr>
          <w:ilvl w:val="1"/>
          <w:numId w:val="27"/>
        </w:numPr>
      </w:pPr>
      <w:r>
        <w:rPr>
          <w:i/>
          <w:iCs/>
        </w:rPr>
        <w:t>Historia larga 3: El Estadio Cuscatlán</w:t>
      </w:r>
    </w:p>
    <w:p w14:paraId="1CE7D10C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El Estadio Cuscatlán</w:t>
      </w:r>
    </w:p>
    <w:p w14:paraId="044B73BC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1: ¿Quién es?</w:t>
      </w:r>
    </w:p>
    <w:p w14:paraId="5DA39384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2: Contesta las preguntas</w:t>
      </w:r>
    </w:p>
    <w:p w14:paraId="675F0CD6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3: Cuéntame la historia</w:t>
      </w:r>
    </w:p>
    <w:p w14:paraId="447C5E6F" w14:textId="77777777" w:rsidR="00AE1C78" w:rsidRPr="00AE1C78" w:rsidRDefault="00AE1C78" w:rsidP="00AE1C78">
      <w:pPr>
        <w:pStyle w:val="menu"/>
        <w:numPr>
          <w:ilvl w:val="2"/>
          <w:numId w:val="27"/>
        </w:numPr>
        <w:rPr>
          <w:lang w:val="es-ES"/>
        </w:rPr>
      </w:pPr>
      <w:r w:rsidRPr="00AE1C78">
        <w:rPr>
          <w:i/>
          <w:iCs/>
          <w:lang w:val="es-ES"/>
        </w:rPr>
        <w:t>Nota de gramática: Formas de verbos</w:t>
      </w:r>
    </w:p>
    <w:p w14:paraId="723FA95B" w14:textId="77777777" w:rsidR="00AE1C78" w:rsidRPr="00AE1C78" w:rsidRDefault="00AE1C78" w:rsidP="00AE1C78">
      <w:pPr>
        <w:pStyle w:val="menu"/>
        <w:numPr>
          <w:ilvl w:val="2"/>
          <w:numId w:val="27"/>
        </w:numPr>
        <w:rPr>
          <w:lang w:val="es-ES"/>
        </w:rPr>
      </w:pPr>
      <w:r w:rsidRPr="00AE1C78">
        <w:rPr>
          <w:lang w:val="es-ES"/>
        </w:rPr>
        <w:t>Interpretive Reading: </w:t>
      </w:r>
      <w:r w:rsidRPr="00AE1C78">
        <w:rPr>
          <w:i/>
          <w:iCs/>
          <w:lang w:val="es-ES"/>
        </w:rPr>
        <w:t>Los beneficios de los videojuegos</w:t>
      </w:r>
    </w:p>
    <w:p w14:paraId="0F50EA85" w14:textId="77777777" w:rsidR="00AE1C78" w:rsidRDefault="00AE1C78" w:rsidP="00AE1C78">
      <w:pPr>
        <w:pStyle w:val="menu"/>
        <w:numPr>
          <w:ilvl w:val="1"/>
          <w:numId w:val="27"/>
        </w:numPr>
      </w:pPr>
      <w:r>
        <w:t>Integrated Performance Assessment</w:t>
      </w:r>
    </w:p>
    <w:p w14:paraId="2E419781" w14:textId="77777777" w:rsidR="00AE1C78" w:rsidRDefault="00AE1C78" w:rsidP="00AE1C78">
      <w:pPr>
        <w:pStyle w:val="menu"/>
        <w:numPr>
          <w:ilvl w:val="2"/>
          <w:numId w:val="27"/>
        </w:numPr>
      </w:pPr>
      <w:r>
        <w:t>Context</w:t>
      </w:r>
    </w:p>
    <w:p w14:paraId="255E09A1" w14:textId="77777777" w:rsidR="00AE1C78" w:rsidRDefault="00AE1C78" w:rsidP="00AE1C78">
      <w:pPr>
        <w:pStyle w:val="menu"/>
        <w:numPr>
          <w:ilvl w:val="2"/>
          <w:numId w:val="27"/>
        </w:numPr>
      </w:pPr>
      <w:r>
        <w:t>Interpretive Reading</w:t>
      </w:r>
    </w:p>
    <w:p w14:paraId="23A43032" w14:textId="77777777" w:rsidR="00AE1C78" w:rsidRDefault="00AE1C78" w:rsidP="00AE1C78">
      <w:pPr>
        <w:pStyle w:val="menu"/>
        <w:numPr>
          <w:ilvl w:val="2"/>
          <w:numId w:val="27"/>
        </w:numPr>
      </w:pPr>
      <w:r>
        <w:t>Presentational Writing</w:t>
      </w:r>
    </w:p>
    <w:p w14:paraId="6CD9A54F" w14:textId="77777777" w:rsidR="00AE1C78" w:rsidRDefault="00AE1C78" w:rsidP="00AE1C78">
      <w:pPr>
        <w:pStyle w:val="menu"/>
        <w:numPr>
          <w:ilvl w:val="2"/>
          <w:numId w:val="27"/>
        </w:numPr>
      </w:pPr>
      <w:r>
        <w:t>Interpersonal Speaking</w:t>
      </w:r>
    </w:p>
    <w:p w14:paraId="74A7BBE9" w14:textId="77777777" w:rsidR="00AE1C78" w:rsidRDefault="00AE1C78" w:rsidP="00AE1C78">
      <w:pPr>
        <w:pStyle w:val="menu"/>
        <w:numPr>
          <w:ilvl w:val="2"/>
          <w:numId w:val="27"/>
        </w:numPr>
      </w:pPr>
      <w:r>
        <w:t>Presentational Speaking</w:t>
      </w:r>
    </w:p>
    <w:p w14:paraId="61E0CF5B" w14:textId="77777777" w:rsidR="00AE1C78" w:rsidRDefault="00AE1C78" w:rsidP="00AE1C78">
      <w:pPr>
        <w:pStyle w:val="menu"/>
        <w:numPr>
          <w:ilvl w:val="2"/>
          <w:numId w:val="27"/>
        </w:numPr>
      </w:pPr>
      <w:r>
        <w:t>Can-Do Self-Assessment</w:t>
      </w:r>
    </w:p>
    <w:p w14:paraId="087FBDB0" w14:textId="77777777" w:rsidR="00AE1C78" w:rsidRDefault="00AE1C78" w:rsidP="00AE1C78">
      <w:pPr>
        <w:pStyle w:val="menu"/>
        <w:numPr>
          <w:ilvl w:val="0"/>
          <w:numId w:val="27"/>
        </w:numPr>
      </w:pPr>
      <w:r>
        <w:rPr>
          <w:i/>
          <w:iCs/>
        </w:rPr>
        <w:t>Unidad 4</w:t>
      </w:r>
    </w:p>
    <w:p w14:paraId="279CC46F" w14:textId="77777777" w:rsidR="00AE1C78" w:rsidRDefault="00AE1C78" w:rsidP="00AE1C78">
      <w:pPr>
        <w:pStyle w:val="menu"/>
        <w:numPr>
          <w:ilvl w:val="1"/>
          <w:numId w:val="27"/>
        </w:numPr>
      </w:pPr>
      <w:r>
        <w:rPr>
          <w:i/>
          <w:iCs/>
        </w:rPr>
        <w:t>Historieta 2: Una invitación de Instagram</w:t>
      </w:r>
    </w:p>
    <w:p w14:paraId="44289258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Vocabulario importante</w:t>
      </w:r>
    </w:p>
    <w:p w14:paraId="63830066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Preguntas personales</w:t>
      </w:r>
    </w:p>
    <w:p w14:paraId="33B33F5E" w14:textId="77777777" w:rsidR="00AE1C78" w:rsidRDefault="00AE1C78" w:rsidP="00AE1C78">
      <w:pPr>
        <w:pStyle w:val="menu"/>
        <w:numPr>
          <w:ilvl w:val="2"/>
          <w:numId w:val="27"/>
        </w:numPr>
      </w:pPr>
      <w:r>
        <w:t>Story Script</w:t>
      </w:r>
    </w:p>
    <w:p w14:paraId="7E92CBB7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Nuestra historia</w:t>
      </w:r>
    </w:p>
    <w:p w14:paraId="609E3220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Una invitación de Instagram</w:t>
      </w:r>
    </w:p>
    <w:p w14:paraId="2FF5DF33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1: Ordena la historia</w:t>
      </w:r>
    </w:p>
    <w:p w14:paraId="06807EBF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2: Escucha</w:t>
      </w:r>
    </w:p>
    <w:p w14:paraId="0A8B295A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3: Un final alternativo</w:t>
      </w:r>
    </w:p>
    <w:p w14:paraId="17BE0B82" w14:textId="77777777" w:rsidR="00AE1C78" w:rsidRPr="00AE1C78" w:rsidRDefault="00AE1C78" w:rsidP="00AE1C78">
      <w:pPr>
        <w:pStyle w:val="menu"/>
        <w:numPr>
          <w:ilvl w:val="2"/>
          <w:numId w:val="27"/>
        </w:numPr>
        <w:rPr>
          <w:lang w:val="es-ES"/>
        </w:rPr>
      </w:pPr>
      <w:r w:rsidRPr="00AE1C78">
        <w:rPr>
          <w:i/>
          <w:iCs/>
          <w:lang w:val="es-ES"/>
        </w:rPr>
        <w:t>Versión alternativa: Una invitación de Instagram</w:t>
      </w:r>
    </w:p>
    <w:p w14:paraId="70CC3B56" w14:textId="77777777" w:rsidR="00AE1C78" w:rsidRPr="00AE1C78" w:rsidRDefault="00AE1C78" w:rsidP="00AE1C78">
      <w:pPr>
        <w:pStyle w:val="menu"/>
        <w:numPr>
          <w:ilvl w:val="2"/>
          <w:numId w:val="27"/>
        </w:numPr>
        <w:rPr>
          <w:lang w:val="es-ES"/>
        </w:rPr>
      </w:pPr>
      <w:r w:rsidRPr="00AE1C78">
        <w:rPr>
          <w:i/>
          <w:iCs/>
          <w:lang w:val="es-ES"/>
        </w:rPr>
        <w:t>Actividad 4: ¿Semejanza o diferencia? (versión alternativa)</w:t>
      </w:r>
    </w:p>
    <w:p w14:paraId="660D4C86" w14:textId="77777777" w:rsidR="00AE1C78" w:rsidRDefault="00AE1C78" w:rsidP="00AE1C78">
      <w:pPr>
        <w:pStyle w:val="menu"/>
        <w:numPr>
          <w:ilvl w:val="2"/>
          <w:numId w:val="27"/>
        </w:numPr>
      </w:pPr>
      <w:r>
        <w:t>Presentational Writing: </w:t>
      </w:r>
      <w:r>
        <w:rPr>
          <w:i/>
          <w:iCs/>
        </w:rPr>
        <w:t>Instagram en español</w:t>
      </w:r>
    </w:p>
    <w:p w14:paraId="273D9B4E" w14:textId="77777777" w:rsidR="00AE1C78" w:rsidRDefault="00AE1C78" w:rsidP="00AE1C78">
      <w:pPr>
        <w:pStyle w:val="menu"/>
        <w:numPr>
          <w:ilvl w:val="0"/>
          <w:numId w:val="27"/>
        </w:numPr>
      </w:pPr>
      <w:r>
        <w:rPr>
          <w:i/>
          <w:iCs/>
        </w:rPr>
        <w:t>Unidad 5</w:t>
      </w:r>
    </w:p>
    <w:p w14:paraId="017BC506" w14:textId="77777777" w:rsidR="00AE1C78" w:rsidRDefault="00AE1C78" w:rsidP="00AE1C78">
      <w:pPr>
        <w:pStyle w:val="menu"/>
        <w:numPr>
          <w:ilvl w:val="1"/>
          <w:numId w:val="27"/>
        </w:numPr>
      </w:pPr>
      <w:r>
        <w:rPr>
          <w:i/>
          <w:iCs/>
        </w:rPr>
        <w:t>Historieta 1: El viaje en avión</w:t>
      </w:r>
    </w:p>
    <w:p w14:paraId="044227D0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Lecciones para profesores</w:t>
      </w:r>
    </w:p>
    <w:p w14:paraId="78FE059E" w14:textId="77777777" w:rsidR="00AE1C78" w:rsidRDefault="00AE1C78" w:rsidP="00AE1C78">
      <w:pPr>
        <w:pStyle w:val="menu"/>
        <w:numPr>
          <w:ilvl w:val="3"/>
          <w:numId w:val="27"/>
        </w:numPr>
      </w:pPr>
      <w:r>
        <w:rPr>
          <w:i/>
          <w:iCs/>
        </w:rPr>
        <w:t>Introducción</w:t>
      </w:r>
    </w:p>
    <w:p w14:paraId="442A666F" w14:textId="77777777" w:rsidR="00AE1C78" w:rsidRDefault="00AE1C78" w:rsidP="00AE1C78">
      <w:pPr>
        <w:pStyle w:val="menu"/>
        <w:numPr>
          <w:ilvl w:val="3"/>
          <w:numId w:val="27"/>
        </w:numPr>
      </w:pPr>
      <w:r>
        <w:rPr>
          <w:i/>
          <w:iCs/>
        </w:rPr>
        <w:t>Discusión antes de leer</w:t>
      </w:r>
    </w:p>
    <w:p w14:paraId="29A8776F" w14:textId="77777777" w:rsidR="00AE1C78" w:rsidRDefault="00AE1C78" w:rsidP="00AE1C78">
      <w:pPr>
        <w:pStyle w:val="menu"/>
        <w:numPr>
          <w:ilvl w:val="3"/>
          <w:numId w:val="27"/>
        </w:numPr>
      </w:pPr>
      <w:r>
        <w:rPr>
          <w:i/>
          <w:iCs/>
        </w:rPr>
        <w:t>¡Español con profe!</w:t>
      </w:r>
    </w:p>
    <w:p w14:paraId="3EFA9F43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Vocabulario importante</w:t>
      </w:r>
    </w:p>
    <w:p w14:paraId="2FBCA130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Preguntas personales</w:t>
      </w:r>
    </w:p>
    <w:p w14:paraId="72806BBA" w14:textId="77777777" w:rsidR="00AE1C78" w:rsidRDefault="00AE1C78" w:rsidP="00AE1C78">
      <w:pPr>
        <w:pStyle w:val="menu"/>
        <w:numPr>
          <w:ilvl w:val="2"/>
          <w:numId w:val="27"/>
        </w:numPr>
      </w:pPr>
      <w:r>
        <w:t>Story Script</w:t>
      </w:r>
    </w:p>
    <w:p w14:paraId="43B1AEBD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Nuestra historia</w:t>
      </w:r>
    </w:p>
    <w:p w14:paraId="12895F5B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El viaje en avión</w:t>
      </w:r>
    </w:p>
    <w:p w14:paraId="3B1BDF9B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1: Ordena la historia</w:t>
      </w:r>
    </w:p>
    <w:p w14:paraId="375E03F8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2: Contesta las preguntas</w:t>
      </w:r>
    </w:p>
    <w:p w14:paraId="2CCAFF96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3: Un final alternativo</w:t>
      </w:r>
    </w:p>
    <w:p w14:paraId="02BBE3B4" w14:textId="77777777" w:rsidR="00AE1C78" w:rsidRPr="00AE1C78" w:rsidRDefault="00AE1C78" w:rsidP="00AE1C78">
      <w:pPr>
        <w:pStyle w:val="menu"/>
        <w:numPr>
          <w:ilvl w:val="2"/>
          <w:numId w:val="27"/>
        </w:numPr>
        <w:rPr>
          <w:lang w:val="es-ES"/>
        </w:rPr>
      </w:pPr>
      <w:r w:rsidRPr="00AE1C78">
        <w:rPr>
          <w:i/>
          <w:iCs/>
          <w:lang w:val="es-ES"/>
        </w:rPr>
        <w:t>Versión alternativa: Mi viaje en avión</w:t>
      </w:r>
    </w:p>
    <w:p w14:paraId="7D1B2B6E" w14:textId="77777777" w:rsidR="00AE1C78" w:rsidRPr="00AE1C78" w:rsidRDefault="00AE1C78" w:rsidP="00AE1C78">
      <w:pPr>
        <w:pStyle w:val="menu"/>
        <w:numPr>
          <w:ilvl w:val="2"/>
          <w:numId w:val="27"/>
        </w:numPr>
        <w:rPr>
          <w:lang w:val="es-ES"/>
        </w:rPr>
      </w:pPr>
      <w:r w:rsidRPr="00AE1C78">
        <w:rPr>
          <w:i/>
          <w:iCs/>
          <w:lang w:val="es-ES"/>
        </w:rPr>
        <w:t>Actividad 4: Contesta las preguntas (versión alternativa)</w:t>
      </w:r>
    </w:p>
    <w:p w14:paraId="165E2043" w14:textId="77777777" w:rsidR="00AE1C78" w:rsidRPr="00AE1C78" w:rsidRDefault="00AE1C78" w:rsidP="00AE1C78">
      <w:pPr>
        <w:pStyle w:val="menu"/>
        <w:numPr>
          <w:ilvl w:val="2"/>
          <w:numId w:val="27"/>
        </w:numPr>
        <w:rPr>
          <w:lang w:val="es-ES"/>
        </w:rPr>
      </w:pPr>
      <w:r w:rsidRPr="00AE1C78">
        <w:rPr>
          <w:lang w:val="es-ES"/>
        </w:rPr>
        <w:lastRenderedPageBreak/>
        <w:t>Interpretive Reading: </w:t>
      </w:r>
      <w:r w:rsidRPr="00AE1C78">
        <w:rPr>
          <w:i/>
          <w:iCs/>
          <w:lang w:val="es-ES"/>
        </w:rPr>
        <w:t>Población de grandes ciudades en Bolivia</w:t>
      </w:r>
    </w:p>
    <w:p w14:paraId="34087A24" w14:textId="77777777" w:rsidR="00AE1C78" w:rsidRDefault="00AE1C78" w:rsidP="00AE1C78">
      <w:pPr>
        <w:pStyle w:val="menu"/>
        <w:numPr>
          <w:ilvl w:val="1"/>
          <w:numId w:val="27"/>
        </w:numPr>
      </w:pPr>
      <w:r>
        <w:rPr>
          <w:i/>
          <w:iCs/>
        </w:rPr>
        <w:t>Historieta 4: Una escuela en Honduras</w:t>
      </w:r>
    </w:p>
    <w:p w14:paraId="44427BB6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Vocabulario importante</w:t>
      </w:r>
    </w:p>
    <w:p w14:paraId="4590DDA4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Preguntas personales</w:t>
      </w:r>
    </w:p>
    <w:p w14:paraId="6193C553" w14:textId="77777777" w:rsidR="00AE1C78" w:rsidRDefault="00AE1C78" w:rsidP="00AE1C78">
      <w:pPr>
        <w:pStyle w:val="menu"/>
        <w:numPr>
          <w:ilvl w:val="2"/>
          <w:numId w:val="27"/>
        </w:numPr>
      </w:pPr>
      <w:r>
        <w:t>Story Script</w:t>
      </w:r>
    </w:p>
    <w:p w14:paraId="7D05FECE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Nuestra historia</w:t>
      </w:r>
    </w:p>
    <w:p w14:paraId="6A0D1620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Una escuela en Honduras</w:t>
      </w:r>
    </w:p>
    <w:p w14:paraId="1316BC0B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1: ¿Cierto o falso?</w:t>
      </w:r>
    </w:p>
    <w:p w14:paraId="6A38B37B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2: Ordena la historia</w:t>
      </w:r>
    </w:p>
    <w:p w14:paraId="1C4A6C73" w14:textId="77777777" w:rsidR="00AE1C78" w:rsidRDefault="00AE1C78" w:rsidP="00AE1C78">
      <w:pPr>
        <w:pStyle w:val="menu"/>
        <w:numPr>
          <w:ilvl w:val="2"/>
          <w:numId w:val="27"/>
        </w:numPr>
      </w:pPr>
      <w:r>
        <w:rPr>
          <w:i/>
          <w:iCs/>
        </w:rPr>
        <w:t>Actividad 3: Cuéntame la historia</w:t>
      </w:r>
    </w:p>
    <w:p w14:paraId="6E2F276E" w14:textId="77777777" w:rsidR="00AE1C78" w:rsidRPr="00AE1C78" w:rsidRDefault="00AE1C78" w:rsidP="00AE1C78">
      <w:pPr>
        <w:pStyle w:val="menu"/>
        <w:numPr>
          <w:ilvl w:val="2"/>
          <w:numId w:val="27"/>
        </w:numPr>
        <w:rPr>
          <w:lang w:val="es-ES"/>
        </w:rPr>
      </w:pPr>
      <w:r w:rsidRPr="00AE1C78">
        <w:rPr>
          <w:i/>
          <w:iCs/>
          <w:lang w:val="es-ES"/>
        </w:rPr>
        <w:t>Versión alternativa: Una escuela en Honduras</w:t>
      </w:r>
    </w:p>
    <w:p w14:paraId="220894E2" w14:textId="77777777" w:rsidR="00AE1C78" w:rsidRPr="00AE1C78" w:rsidRDefault="00AE1C78" w:rsidP="00AE1C78">
      <w:pPr>
        <w:pStyle w:val="menu"/>
        <w:numPr>
          <w:ilvl w:val="2"/>
          <w:numId w:val="27"/>
        </w:numPr>
        <w:rPr>
          <w:lang w:val="es-ES"/>
        </w:rPr>
      </w:pPr>
      <w:r w:rsidRPr="00AE1C78">
        <w:rPr>
          <w:i/>
          <w:iCs/>
          <w:lang w:val="es-ES"/>
        </w:rPr>
        <w:t>Actividad 4: Contesta las preguntas (versión alternativa)</w:t>
      </w:r>
    </w:p>
    <w:p w14:paraId="3E44678F" w14:textId="77777777" w:rsidR="00AE1C78" w:rsidRPr="00AE1C78" w:rsidRDefault="00AE1C78" w:rsidP="00AE1C78">
      <w:pPr>
        <w:pStyle w:val="menu"/>
        <w:numPr>
          <w:ilvl w:val="2"/>
          <w:numId w:val="27"/>
        </w:numPr>
        <w:rPr>
          <w:lang w:val="es-ES"/>
        </w:rPr>
      </w:pPr>
      <w:r w:rsidRPr="00AE1C78">
        <w:rPr>
          <w:lang w:val="es-ES"/>
        </w:rPr>
        <w:t>Interpretive Listening: </w:t>
      </w:r>
      <w:r w:rsidRPr="00AE1C78">
        <w:rPr>
          <w:i/>
          <w:iCs/>
          <w:lang w:val="es-ES"/>
        </w:rPr>
        <w:t>Bailando para la vida</w:t>
      </w:r>
    </w:p>
    <w:p w14:paraId="08EFD670" w14:textId="3FB66480" w:rsidR="00060980" w:rsidRPr="00AE1C78" w:rsidRDefault="00060980" w:rsidP="00AE1C78">
      <w:pPr>
        <w:rPr>
          <w:lang w:val="es-ES"/>
        </w:rPr>
      </w:pPr>
    </w:p>
    <w:sectPr w:rsidR="00060980" w:rsidRPr="00AE1C7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D570A0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A68571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24093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D2661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818C9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B02C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A020C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EEC5D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AAED3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C4125B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786CE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8D69CF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F9211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ECD2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DC4C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720E4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84668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E4B3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1BDE81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A1EBC1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9B21AF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78C85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1CCE6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7A2BC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9AA2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867F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7088B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CFEC2E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83CFDB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358196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D36C4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7460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6B860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7D4C8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6ECB6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C2EBD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DE24C6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53413A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A84192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BAF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2D81B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B040E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4000B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660B8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CEEE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699A91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694F4E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BBA043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DB89A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4A47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50A1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3C33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76A43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3F20E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8E76B5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5D6FD6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1B684E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6CA96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F12BA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BF427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6EAB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48EAE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EB642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F0F801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214C03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46C1F9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288C7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6FCFB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A270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1D04C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8503B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C960A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0E0EA4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8481F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AEED8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27E58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5E55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2896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2AC7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98847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520F9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835275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96661C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3F0FEA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CF0BE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D44A6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D2C1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1AAC2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E76C2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F4032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01F43E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E38A3F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458D4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A4435B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 w:tplc="3AEA72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438F0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DE03E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E231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0800B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E2F801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F62693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8B41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2F802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F7247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1EE4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23A9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B0D7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1EEE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254E7B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9FA905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0B682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BCB1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64836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CD2D1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7CC15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FE8BE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0E2BB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20533C9A"/>
    <w:multiLevelType w:val="multilevel"/>
    <w:tmpl w:val="3FE8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D346DB"/>
    <w:multiLevelType w:val="multilevel"/>
    <w:tmpl w:val="F3D8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200713"/>
    <w:multiLevelType w:val="multilevel"/>
    <w:tmpl w:val="31781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656C2C"/>
    <w:multiLevelType w:val="multilevel"/>
    <w:tmpl w:val="22FC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875365"/>
    <w:multiLevelType w:val="multilevel"/>
    <w:tmpl w:val="2706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DB7C42"/>
    <w:multiLevelType w:val="multilevel"/>
    <w:tmpl w:val="881A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1362DA"/>
    <w:multiLevelType w:val="multilevel"/>
    <w:tmpl w:val="3862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5C4354"/>
    <w:multiLevelType w:val="multilevel"/>
    <w:tmpl w:val="5E74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6B3BD1"/>
    <w:multiLevelType w:val="multilevel"/>
    <w:tmpl w:val="F840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A14277"/>
    <w:multiLevelType w:val="multilevel"/>
    <w:tmpl w:val="2EA8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6904A1"/>
    <w:multiLevelType w:val="multilevel"/>
    <w:tmpl w:val="A8A0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A77CBF"/>
    <w:multiLevelType w:val="multilevel"/>
    <w:tmpl w:val="2438F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C27EFC"/>
    <w:multiLevelType w:val="multilevel"/>
    <w:tmpl w:val="A8B4A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555E0F"/>
    <w:multiLevelType w:val="multilevel"/>
    <w:tmpl w:val="7534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6128808">
    <w:abstractNumId w:val="0"/>
  </w:num>
  <w:num w:numId="2" w16cid:durableId="1261373494">
    <w:abstractNumId w:val="1"/>
  </w:num>
  <w:num w:numId="3" w16cid:durableId="1180194144">
    <w:abstractNumId w:val="2"/>
  </w:num>
  <w:num w:numId="4" w16cid:durableId="887494566">
    <w:abstractNumId w:val="3"/>
  </w:num>
  <w:num w:numId="5" w16cid:durableId="1189029388">
    <w:abstractNumId w:val="4"/>
  </w:num>
  <w:num w:numId="6" w16cid:durableId="115680722">
    <w:abstractNumId w:val="5"/>
  </w:num>
  <w:num w:numId="7" w16cid:durableId="1941713994">
    <w:abstractNumId w:val="6"/>
  </w:num>
  <w:num w:numId="8" w16cid:durableId="436104484">
    <w:abstractNumId w:val="7"/>
  </w:num>
  <w:num w:numId="9" w16cid:durableId="959453037">
    <w:abstractNumId w:val="8"/>
  </w:num>
  <w:num w:numId="10" w16cid:durableId="1009261162">
    <w:abstractNumId w:val="9"/>
  </w:num>
  <w:num w:numId="11" w16cid:durableId="500698369">
    <w:abstractNumId w:val="10"/>
  </w:num>
  <w:num w:numId="12" w16cid:durableId="1517041424">
    <w:abstractNumId w:val="11"/>
  </w:num>
  <w:num w:numId="13" w16cid:durableId="2100103114">
    <w:abstractNumId w:val="12"/>
  </w:num>
  <w:num w:numId="14" w16cid:durableId="410007283">
    <w:abstractNumId w:val="21"/>
  </w:num>
  <w:num w:numId="15" w16cid:durableId="644747665">
    <w:abstractNumId w:val="17"/>
  </w:num>
  <w:num w:numId="16" w16cid:durableId="1483542780">
    <w:abstractNumId w:val="13"/>
  </w:num>
  <w:num w:numId="17" w16cid:durableId="1684548342">
    <w:abstractNumId w:val="20"/>
  </w:num>
  <w:num w:numId="18" w16cid:durableId="285239405">
    <w:abstractNumId w:val="18"/>
  </w:num>
  <w:num w:numId="19" w16cid:durableId="1135947133">
    <w:abstractNumId w:val="22"/>
  </w:num>
  <w:num w:numId="20" w16cid:durableId="1162744468">
    <w:abstractNumId w:val="19"/>
  </w:num>
  <w:num w:numId="21" w16cid:durableId="1513102842">
    <w:abstractNumId w:val="26"/>
  </w:num>
  <w:num w:numId="22" w16cid:durableId="753554514">
    <w:abstractNumId w:val="15"/>
  </w:num>
  <w:num w:numId="23" w16cid:durableId="1100490346">
    <w:abstractNumId w:val="14"/>
  </w:num>
  <w:num w:numId="24" w16cid:durableId="311640123">
    <w:abstractNumId w:val="25"/>
  </w:num>
  <w:num w:numId="25" w16cid:durableId="191455407">
    <w:abstractNumId w:val="23"/>
  </w:num>
  <w:num w:numId="26" w16cid:durableId="416708637">
    <w:abstractNumId w:val="24"/>
  </w:num>
  <w:num w:numId="27" w16cid:durableId="20151096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2256"/>
    <w:rsid w:val="00060980"/>
    <w:rsid w:val="00727E01"/>
    <w:rsid w:val="00AE1C78"/>
    <w:rsid w:val="00C5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67C48"/>
  <w15:chartTrackingRefBased/>
  <w15:docId w15:val="{0517F904-AAF4-44F3-8377-4287DB3C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AE1C78"/>
    <w:pPr>
      <w:spacing w:before="100" w:beforeAutospacing="1" w:after="100" w:afterAutospacing="1"/>
    </w:pPr>
    <w:rPr>
      <w:lang w:eastAsia="en-US"/>
    </w:rPr>
  </w:style>
  <w:style w:type="paragraph" w:customStyle="1" w:styleId="menu">
    <w:name w:val="menu"/>
    <w:basedOn w:val="Normal"/>
    <w:rsid w:val="00AE1C78"/>
    <w:pPr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8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6841</Words>
  <Characters>38999</Characters>
  <Application>Microsoft Office Word</Application>
  <DocSecurity>0</DocSecurity>
  <Lines>324</Lines>
  <Paragraphs>91</Paragraphs>
  <ScaleCrop>false</ScaleCrop>
  <Company/>
  <LinksUpToDate>false</LinksUpToDate>
  <CharactersWithSpaces>45749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cloudconvert_1</dc:creator>
  <cp:keywords/>
  <cp:lastModifiedBy>Justin Bailey</cp:lastModifiedBy>
  <cp:revision>3</cp:revision>
  <cp:lastPrinted>1900-01-01T05:32:11Z</cp:lastPrinted>
  <dcterms:created xsi:type="dcterms:W3CDTF">2022-03-09T19:22:00Z</dcterms:created>
  <dcterms:modified xsi:type="dcterms:W3CDTF">2024-07-03T19:13:00Z</dcterms:modified>
</cp:coreProperties>
</file>