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F2D09">
      <w:pPr>
        <w:rPr>
          <w:lang w:val="en-US" w:eastAsia="zh-CN" w:bidi="ar-SA"/>
        </w:rPr>
      </w:pPr>
      <w:r>
        <w:rPr>
          <w:lang w:val="en-US" w:eastAsia="zh-CN" w:bidi="ar-SA"/>
        </w:rPr>
        <w:t xml:space="preserve">Introduction to </w:t>
      </w: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1</w:t>
      </w:r>
    </w:p>
    <w:p w:rsidR="00000000" w:rsidRDefault="007F2D0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Vision</w:t>
      </w:r>
    </w:p>
    <w:p w:rsidR="00000000" w:rsidRDefault="007F2D0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7F2D0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Ressources pédagogiques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Bienvenue, professeurs !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Implementing </w:t>
      </w: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On the Magic of Stories by Nina Holzfeind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Preparing for Class Stories by Louise Nguyen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IPA / Communicative Tasks</w:t>
      </w:r>
      <w:r>
        <w:rPr>
          <w:lang w:val="en-US" w:eastAsia="zh-CN" w:bidi="ar-SA"/>
        </w:rPr>
        <w:t xml:space="preserve"> by Gretchen Petrie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Importance of Talking with Your Students by Jordan Aillet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Themes and Essential Questions by Unit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Grammar Sequence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Acknowledgements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Teacher's Guide to Teaching with Stories by Eric Richards</w:t>
      </w:r>
    </w:p>
    <w:p w:rsidR="00000000" w:rsidRDefault="007F2D09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7F2D09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Background</w:t>
      </w:r>
    </w:p>
    <w:p w:rsidR="00000000" w:rsidRDefault="007F2D09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Implementation and </w:t>
      </w:r>
      <w:r>
        <w:rPr>
          <w:lang w:val="en-US" w:eastAsia="zh-CN" w:bidi="ar-SA"/>
        </w:rPr>
        <w:t>Use in the Classroom</w:t>
      </w:r>
    </w:p>
    <w:p w:rsidR="00000000" w:rsidRDefault="007F2D09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Oral Questioning and Establishing New Details</w:t>
      </w:r>
    </w:p>
    <w:p w:rsidR="00000000" w:rsidRDefault="007F2D09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Personalized Questioning</w:t>
      </w:r>
    </w:p>
    <w:p w:rsidR="00000000" w:rsidRDefault="007F2D09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General Oral / Speaking Activities for Students</w:t>
      </w:r>
    </w:p>
    <w:p w:rsidR="00000000" w:rsidRDefault="007F2D09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Writing and Drawing Activities </w:t>
      </w:r>
    </w:p>
    <w:p w:rsidR="00000000" w:rsidRDefault="007F2D09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Listening Activities</w:t>
      </w:r>
    </w:p>
    <w:p w:rsidR="00000000" w:rsidRDefault="007F2D09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Assorted Supplementary Ideas and Activities</w:t>
      </w:r>
    </w:p>
    <w:p w:rsidR="00000000" w:rsidRDefault="007F2D09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Conclusion</w:t>
      </w:r>
    </w:p>
    <w:p w:rsidR="00000000" w:rsidRDefault="007F2D09">
      <w:pPr>
        <w:numPr>
          <w:ilvl w:val="2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More Res</w:t>
      </w:r>
      <w:r>
        <w:rPr>
          <w:lang w:val="en-US" w:eastAsia="zh-CN" w:bidi="ar-SA"/>
        </w:rPr>
        <w:t>ources by Eric Richards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Summary Strategy by Allynn Lodge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Warm-Ups in the World Language Classroom</w:t>
      </w:r>
    </w:p>
    <w:p w:rsidR="00000000" w:rsidRDefault="007F2D0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Ressources pour les élèves</w:t>
      </w:r>
      <w:r>
        <w:rPr>
          <w:lang w:val="en-US" w:eastAsia="zh-CN" w:bidi="ar-SA"/>
        </w:rPr>
        <w:t xml:space="preserve"> (Student Resources)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 !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</w:t>
      </w:r>
      <w:r>
        <w:rPr>
          <w:lang w:val="en-US" w:eastAsia="zh-CN" w:bidi="ar-SA"/>
        </w:rPr>
        <w:t>age Important?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Secret to Language Learning</w:t>
      </w:r>
    </w:p>
    <w:p w:rsidR="00000000" w:rsidRDefault="007F2D0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Cartes du monde francophone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continents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France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Belgique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Burkina Faso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Cameroun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Canada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Côte d'Ivoire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Haïti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Luxembourg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Maroc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Monaco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Rwanda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Sénégal</w:t>
      </w:r>
    </w:p>
    <w:p w:rsidR="00000000" w:rsidRDefault="007F2D0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Suisse</w:t>
      </w:r>
    </w:p>
    <w:p w:rsidR="00000000" w:rsidRDefault="007F2D09">
      <w:pPr>
        <w:numPr>
          <w:ilvl w:val="0"/>
          <w:numId w:val="1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Warm-Ups in the World </w:t>
      </w:r>
      <w:r>
        <w:rPr>
          <w:lang w:val="en-US" w:eastAsia="zh-CN" w:bidi="ar-SA"/>
        </w:rPr>
        <w:t>Language Classroom</w:t>
      </w:r>
    </w:p>
    <w:p w:rsidR="00000000" w:rsidRDefault="007F2D0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1 : Ma vie à l'école</w:t>
      </w:r>
    </w:p>
    <w:p w:rsidR="00000000" w:rsidRDefault="007F2D09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la France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le Sénégal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Haïti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Lien ave</w:t>
      </w:r>
      <w:r>
        <w:rPr>
          <w:i/>
          <w:iCs/>
          <w:lang w:val="en-US" w:eastAsia="zh-CN" w:bidi="ar-SA"/>
        </w:rPr>
        <w:t>c les autres matières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Chanson de l'unité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Christèle &amp; Marcel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Bonjour ! Salaamaalekum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français avec Mme Temby !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contexte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Discussion avant la lecture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de l'histoire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après la lecture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</w:t>
      </w:r>
      <w:r>
        <w:rPr>
          <w:i/>
          <w:iCs/>
          <w:lang w:val="en-US" w:eastAsia="zh-CN" w:bidi="ar-SA"/>
        </w:rPr>
        <w:t>nt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Bonjour ! Salaamaalekum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Mets dans l’ordre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Choix multiple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Bonjour ! Salaamaalekum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ité 5 : Complète la phrase (version alternative)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Pauvre Lucie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Pauvre Lucie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Choix multiple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Complète la ph</w:t>
      </w:r>
      <w:r>
        <w:rPr>
          <w:i/>
          <w:iCs/>
          <w:lang w:val="en-US" w:eastAsia="zh-CN" w:bidi="ar-SA"/>
        </w:rPr>
        <w:t>rase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Pauvre Lucie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La négation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Complète la phrase (version alternative)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La rentrée universitaire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1 : Alima et la nouvelle fill</w:t>
      </w:r>
      <w:r>
        <w:rPr>
          <w:i/>
          <w:iCs/>
          <w:lang w:val="en-US" w:eastAsia="zh-CN" w:bidi="ar-SA"/>
        </w:rPr>
        <w:t>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Alima et la nouvelle fille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La conjugaison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Réponse courte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Lequel est correct ?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Qui le dit ?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Un élève américain à Paris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élève américain à Paris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Lequel est faux ?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Réponse courte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Mets dans l'ordre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 Américain à Paris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</w:t>
      </w:r>
      <w:r>
        <w:rPr>
          <w:i/>
          <w:iCs/>
          <w:lang w:val="en-US" w:eastAsia="zh-CN" w:bidi="ar-SA"/>
        </w:rPr>
        <w:t xml:space="preserve"> 5 : Décris la photo (version alternative)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4 : Le professeur furieux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professeur furieux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De faux à vrai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Vrai</w:t>
      </w:r>
      <w:r>
        <w:rPr>
          <w:i/>
          <w:iCs/>
          <w:lang w:val="en-US" w:eastAsia="zh-CN" w:bidi="ar-SA"/>
        </w:rPr>
        <w:t xml:space="preserve"> ou faux ?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Le professeur furieux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Complète la phrase (version alternative)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Quelle est ta matière préférée ?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 Une surprise pour Paul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surpris</w:t>
      </w:r>
      <w:r>
        <w:rPr>
          <w:i/>
          <w:iCs/>
          <w:lang w:val="en-US" w:eastAsia="zh-CN" w:bidi="ar-SA"/>
        </w:rPr>
        <w:t>e pour Paul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Choix multiple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De faux à vrai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Où sont mes devoirs ?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3 : Un premier jour bizarre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premier jour bizarre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té 1 : Choix multiple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4 : Un collège parisien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collège parisien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Qui est-ce ?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3 : Complète la </w:t>
      </w:r>
      <w:r>
        <w:rPr>
          <w:i/>
          <w:iCs/>
          <w:lang w:val="en-US" w:eastAsia="zh-CN" w:bidi="ar-SA"/>
        </w:rPr>
        <w:t>phrase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 : </w:t>
      </w:r>
      <w:r>
        <w:rPr>
          <w:i/>
          <w:iCs/>
          <w:lang w:val="en-US" w:eastAsia="zh-CN" w:bidi="ar-SA"/>
        </w:rPr>
        <w:t>Écris-moi vite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 : </w:t>
      </w:r>
      <w:r>
        <w:rPr>
          <w:i/>
          <w:iCs/>
          <w:lang w:val="en-US" w:eastAsia="zh-CN" w:bidi="ar-SA"/>
        </w:rPr>
        <w:t>Une nouvelle fille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 : </w:t>
      </w:r>
      <w:r>
        <w:rPr>
          <w:i/>
          <w:iCs/>
          <w:lang w:val="en-US" w:eastAsia="zh-CN" w:bidi="ar-SA"/>
        </w:rPr>
        <w:t>Emploi du temps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Monsieur Jordan 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Materials and Notes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Video Transcript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Tips for Class Discussion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Questions Before the Video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Predictions About Pictures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Questions During the Video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Super Crayon, Épisode 1 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Activités 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1 : Oui ou non ? 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2 : Complète la phrase 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3 : Réponse courte 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collège en France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</w:t>
      </w:r>
      <w:r>
        <w:rPr>
          <w:i/>
          <w:iCs/>
          <w:lang w:val="en-US" w:eastAsia="zh-CN" w:bidi="ar-SA"/>
        </w:rPr>
        <w:t>a situation des élèves en Haïti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wolof : une langue du Sénégal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Caroline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Cala Lionel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L'école de garçons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élèves sénégalais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une salle de classe sénégalaise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Lycée Alexandre-Pétion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Voici la Franc</w:t>
      </w:r>
      <w:r>
        <w:rPr>
          <w:i/>
          <w:iCs/>
          <w:lang w:val="en-US" w:eastAsia="zh-CN" w:bidi="ar-SA"/>
        </w:rPr>
        <w:t>e en images !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déjeuner français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discussion sur les questions essentielles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Pourquoi dois-tu étudier une autre langue ?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Quelles sont les différences entre ton école et les écoles dans les pays francophones ?</w:t>
      </w:r>
    </w:p>
    <w:p w:rsidR="00000000" w:rsidRDefault="007F2D09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Tu as besoin de quoi pour réussir à l'é</w:t>
      </w:r>
      <w:r>
        <w:rPr>
          <w:i/>
          <w:iCs/>
          <w:lang w:val="en-US" w:eastAsia="zh-CN" w:bidi="ar-SA"/>
        </w:rPr>
        <w:t>cole ?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7F2D0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7F2D0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</w:t>
      </w:r>
      <w:r>
        <w:rPr>
          <w:lang w:val="en-US" w:eastAsia="zh-CN" w:bidi="ar-SA"/>
        </w:rPr>
        <w:t>-Assessment</w:t>
      </w:r>
    </w:p>
    <w:p w:rsidR="00000000" w:rsidRDefault="007F2D09">
      <w:pPr>
        <w:numPr>
          <w:ilvl w:val="0"/>
          <w:numId w:val="2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7F2D0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2 : À la mode</w:t>
      </w:r>
    </w:p>
    <w:p w:rsidR="00000000" w:rsidRDefault="007F2D09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la France !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Monaco !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la Côte d'Ivoire !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Lien avec les autres ma</w:t>
      </w:r>
      <w:r>
        <w:rPr>
          <w:i/>
          <w:iCs/>
          <w:lang w:val="en-US" w:eastAsia="zh-CN" w:bidi="ar-SA"/>
        </w:rPr>
        <w:t>tières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Chanson de l'unité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sorcière particulière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Deux sœurs, deux styles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français avec Mme Temby !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Discussion avant la lecture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de l'histoire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après la lecture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</w:t>
      </w:r>
      <w:r>
        <w:rPr>
          <w:i/>
          <w:iCs/>
          <w:lang w:val="en-US" w:eastAsia="zh-CN" w:bidi="ar-SA"/>
        </w:rPr>
        <w:t>les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Deux sœurs, deux styles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Logique ou illogique ?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Deux sœurs à Hollywood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De faux à vrai</w:t>
      </w:r>
      <w:r>
        <w:rPr>
          <w:i/>
          <w:iCs/>
          <w:lang w:val="en-US" w:eastAsia="zh-CN" w:bidi="ar-SA"/>
        </w:rPr>
        <w:t xml:space="preserve"> (version alternative)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La nouvelle collection femme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Un voyage à Monaco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voyage à Monaco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</w:t>
      </w:r>
      <w:r>
        <w:rPr>
          <w:i/>
          <w:iCs/>
          <w:lang w:val="en-US" w:eastAsia="zh-CN" w:bidi="ar-SA"/>
        </w:rPr>
        <w:t xml:space="preserve"> l'ordre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Complète la phrase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Notre voyage à Monaco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Qui le dit ? (version alternative)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Les vêtements basiques de ma garde-robe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Longue histoire 1 : Un </w:t>
      </w:r>
      <w:r>
        <w:rPr>
          <w:i/>
          <w:iCs/>
          <w:lang w:val="en-US" w:eastAsia="zh-CN" w:bidi="ar-SA"/>
        </w:rPr>
        <w:t>voyage à New York City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voyage à New York City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Est-ce que c'est arrivé ?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Réponse courte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De faux à vrai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Faire ma valise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Où vas-tu ?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Cher journal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Cher journal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 passé composé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Décris la photo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Lequel est faux ?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</w:t>
      </w:r>
      <w:r>
        <w:rPr>
          <w:i/>
          <w:iCs/>
          <w:lang w:val="en-US" w:eastAsia="zh-CN" w:bidi="ar-SA"/>
        </w:rPr>
        <w:t xml:space="preserve"> Raconte-moi l'histoire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Une lettre à Yasmine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De faux à vrai (version alternative)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4 : Le cadeau de la sorcière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cadeau de la sorci</w:t>
      </w:r>
      <w:r>
        <w:rPr>
          <w:i/>
          <w:iCs/>
          <w:lang w:val="en-US" w:eastAsia="zh-CN" w:bidi="ar-SA"/>
        </w:rPr>
        <w:t>ère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Réponse courte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Complète la phrase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Décris la photo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Madame Laroche raconte une 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Choix multiple (version alternative)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</w:t>
      </w:r>
      <w:r>
        <w:rPr>
          <w:i/>
          <w:iCs/>
          <w:lang w:val="en-US" w:eastAsia="zh-CN" w:bidi="ar-SA"/>
        </w:rPr>
        <w:t xml:space="preserve"> Didier, Delphine et la sorcière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Didier, Delphine et la sorcière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Lequel est faux ?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3 : Un pagne pour Mariam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pagne pour Mariam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té 1 : Mets dans l'ordre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Réponse courte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Questions pour toi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Le pagne ivoirien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4 : Le Prince Albert et le t-shirt moche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narration avec Madame Lewis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</w:t>
      </w:r>
      <w:r>
        <w:rPr>
          <w:i/>
          <w:iCs/>
          <w:lang w:val="en-US" w:eastAsia="zh-CN" w:bidi="ar-SA"/>
        </w:rPr>
        <w:t>ince Albert et le t-shirt moche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Qui est-ce ?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Au magasin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Monsieur Jordan 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Materials and Notes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Video Transcr</w:t>
      </w:r>
      <w:r>
        <w:rPr>
          <w:lang w:val="en-US" w:eastAsia="zh-CN" w:bidi="ar-SA"/>
        </w:rPr>
        <w:t>ipt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Tips for Class Discussion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Questions Before the Video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Predictions About Pictures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Questions During the Video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Super Crayon, Épisode 2 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Activités 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1 : Oui ou non ? 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2 : Complète la phrase 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3 : Qui l’a dit ? 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</w:t>
      </w:r>
      <w:r>
        <w:rPr>
          <w:i/>
          <w:iCs/>
          <w:lang w:val="en-US" w:eastAsia="zh-CN" w:bidi="ar-SA"/>
        </w:rPr>
        <w:t>icles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L'industrie textile en Côte d'Ivoire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principauté de Monaco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Coco Chanel : Qui était-elle ?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Fatima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Junior Ekanga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Amy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visite à Fontvieille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tisserands de Waraniéné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Voici la France en images !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Carnaval de Nic</w:t>
      </w:r>
      <w:r>
        <w:rPr>
          <w:i/>
          <w:iCs/>
          <w:lang w:val="en-US" w:eastAsia="zh-CN" w:bidi="ar-SA"/>
        </w:rPr>
        <w:t>e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Métropole Monte-Carlo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SYMPA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discussion sur les questions essentielles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les standards de beauté affectent la vie quotidienne ?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Quelles sources influencent la mode et les définitions de la beauté ?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Qu'est-ce qui</w:t>
      </w:r>
      <w:r>
        <w:rPr>
          <w:i/>
          <w:iCs/>
          <w:lang w:val="en-US" w:eastAsia="zh-CN" w:bidi="ar-SA"/>
        </w:rPr>
        <w:t xml:space="preserve"> est considéré comme beau dans les différentes cultures ?</w:t>
      </w:r>
    </w:p>
    <w:p w:rsidR="00000000" w:rsidRDefault="007F2D09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notre passé influence nos définitions de la beauté ?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</w:t>
      </w:r>
      <w:r>
        <w:rPr>
          <w:i/>
          <w:iCs/>
          <w:lang w:val="en-US" w:eastAsia="zh-CN" w:bidi="ar-SA"/>
        </w:rPr>
        <w:t>le</w:t>
      </w:r>
    </w:p>
    <w:p w:rsidR="00000000" w:rsidRDefault="007F2D0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7F2D0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7F2D09">
      <w:pPr>
        <w:numPr>
          <w:ilvl w:val="0"/>
          <w:numId w:val="3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7F2D0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3 : Pendant mon temps libre</w:t>
      </w:r>
    </w:p>
    <w:p w:rsidR="00000000" w:rsidRDefault="007F2D09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la France !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la Suisse !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le Burkina Faso !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Lien avec les autres matières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Chanson de l'unité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On va s’amuser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Un voyage en Suisse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</w:t>
      </w:r>
      <w:r>
        <w:rPr>
          <w:i/>
          <w:iCs/>
          <w:lang w:val="en-US" w:eastAsia="zh-CN" w:bidi="ar-SA"/>
        </w:rPr>
        <w:t>rsonnelles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voyage en Suisse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Réponse courte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Mets dans l'ordre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Notre voyage à Montreux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5 : De faux à vrai </w:t>
      </w:r>
      <w:r>
        <w:rPr>
          <w:i/>
          <w:iCs/>
          <w:lang w:val="en-US" w:eastAsia="zh-CN" w:bidi="ar-SA"/>
        </w:rPr>
        <w:t>(version alternative)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Veux-tu aller en Suisse ?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Oumar va à Ouagadougou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Oumar va à Ouagadougou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Logi</w:t>
      </w:r>
      <w:r>
        <w:rPr>
          <w:i/>
          <w:iCs/>
          <w:lang w:val="en-US" w:eastAsia="zh-CN" w:bidi="ar-SA"/>
        </w:rPr>
        <w:t>que ou illogique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Complète la phrase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Issouf va à Tangassoko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Qui le dit ? (version alternative)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1 : Une visite guidée au Burkina Faso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visite guidée au B</w:t>
      </w:r>
      <w:r>
        <w:rPr>
          <w:i/>
          <w:iCs/>
          <w:lang w:val="en-US" w:eastAsia="zh-CN" w:bidi="ar-SA"/>
        </w:rPr>
        <w:t>urkina Faso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Choix multiple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De faux à vrai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Tourisme au Burkina Faso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Fermeture annuelle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</w:t>
      </w:r>
      <w:r>
        <w:rPr>
          <w:i/>
          <w:iCs/>
          <w:lang w:val="en-US" w:eastAsia="zh-CN" w:bidi="ar-SA"/>
        </w:rPr>
        <w:t>onnelles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Fermeture annuelle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Mets dans l'ordre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C'est un problème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Est-ce que c'est arrivé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Mon carnet de voyage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Leque</w:t>
      </w:r>
      <w:r>
        <w:rPr>
          <w:i/>
          <w:iCs/>
          <w:lang w:val="en-US" w:eastAsia="zh-CN" w:bidi="ar-SA"/>
        </w:rPr>
        <w:t>l est faux ? (version alternative)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La Maison Berthillon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4 : Hans, Otto et le jour de neige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Hans, Otto et le jour de neige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</w:t>
      </w:r>
      <w:r>
        <w:rPr>
          <w:i/>
          <w:iCs/>
          <w:lang w:val="en-US" w:eastAsia="zh-CN" w:bidi="ar-SA"/>
        </w:rPr>
        <w:t>e futur proche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Complète la phrase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Otto au café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Logique ou illogique ? (version alternative)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Qu</w:t>
      </w:r>
      <w:r>
        <w:rPr>
          <w:i/>
          <w:iCs/>
          <w:lang w:val="en-US" w:eastAsia="zh-CN" w:bidi="ar-SA"/>
        </w:rPr>
        <w:t>el temps fait-il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Aujourd'hui, il fait...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 Flore n’aime pas quand il fait chaud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français avec Mme Temby! 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Flore n’aime pas quand il fait chaud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Qui le dit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C'est un problème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té 3 : Questions pour toi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Mon prochain voyage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3 : Thomas boit le café burkinabè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Thomas boit le café burkinabè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Mets dans l'ordre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3 </w:t>
      </w:r>
      <w:r>
        <w:rPr>
          <w:i/>
          <w:iCs/>
          <w:lang w:val="en-US" w:eastAsia="zh-CN" w:bidi="ar-SA"/>
        </w:rPr>
        <w:t>: Questions pour toi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4 : Mark et le match de foot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Mark et le match de foot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De faux à vrai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Logique ou illogique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Qui le dit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</w:t>
      </w:r>
      <w:r>
        <w:rPr>
          <w:i/>
          <w:iCs/>
          <w:lang w:val="en-US" w:eastAsia="zh-CN" w:bidi="ar-SA"/>
        </w:rPr>
        <w:t xml:space="preserve">sieur Jordan 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Materials and Notes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Video Transcript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Tips for Class Discussion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Questions During the Video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Super Crayon Lecture 2.5 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Version 1 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Version 2 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Version 3 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Super Crayon, Épisode 3 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Activités 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1 : Oui ou non ? 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2 : Complète </w:t>
      </w:r>
      <w:r>
        <w:rPr>
          <w:i/>
          <w:iCs/>
          <w:lang w:val="en-US" w:eastAsia="zh-CN" w:bidi="ar-SA"/>
        </w:rPr>
        <w:t xml:space="preserve">la phrase 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3 : Qui l’a dit ? 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4 : Mets dans l’ordre 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5 : Cause à effet 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sport en Suisse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musées et l’opéra à Paris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cinéma au Burkina Faso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Gude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Lobi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trains touristiques en Suisse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Saint-Moritz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des Filets Bleus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Voici la France en images !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vacances en France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discussion sur les questions essentielles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Qu'est-ce que les gens de cultures différentes font pendant leur tem</w:t>
      </w:r>
      <w:r>
        <w:rPr>
          <w:i/>
          <w:iCs/>
          <w:lang w:val="en-US" w:eastAsia="zh-CN" w:bidi="ar-SA"/>
        </w:rPr>
        <w:t>ps libre ?</w:t>
      </w:r>
    </w:p>
    <w:p w:rsidR="00000000" w:rsidRDefault="007F2D09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Quelles sont les différences entre...?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7F2D0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</w:t>
      </w:r>
      <w:r>
        <w:rPr>
          <w:lang w:val="en-US" w:eastAsia="zh-CN" w:bidi="ar-SA"/>
        </w:rPr>
        <w:t>Speaking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7F2D0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7F2D09">
      <w:pPr>
        <w:numPr>
          <w:ilvl w:val="0"/>
          <w:numId w:val="4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7F2D0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4 : Les connexions technologiques</w:t>
      </w:r>
    </w:p>
    <w:p w:rsidR="00000000" w:rsidRDefault="007F2D09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 !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la France !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le Canada !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le Rwanda !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Lien avec les autres matières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Chanson de l'unité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 monde numérique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Jean-Pierre crée un profil Twitter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français avec Mme Temby !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Discussion avant la lecture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de l'histoire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après la lecture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Jean-Pierre crée un profil Twitter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Choix multiple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Décris la photo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Questions pour toi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</w:t>
      </w:r>
      <w:r>
        <w:rPr>
          <w:i/>
          <w:iCs/>
          <w:lang w:val="en-US" w:eastAsia="zh-CN" w:bidi="ar-SA"/>
        </w:rPr>
        <w:t>4 : Raconte-moi l'histoire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 rendez-vous avec Jean-Pierre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Réponse courte (version alternative)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Un profil intéressant sur Twitter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Mon profil Twitter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Le p</w:t>
      </w:r>
      <w:r>
        <w:rPr>
          <w:i/>
          <w:iCs/>
          <w:lang w:val="en-US" w:eastAsia="zh-CN" w:bidi="ar-SA"/>
        </w:rPr>
        <w:t>lan de métro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plan de métro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Est-ce que c'est arrivé ?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</w:t>
      </w:r>
      <w:r>
        <w:rPr>
          <w:i/>
          <w:iCs/>
          <w:lang w:val="en-US" w:eastAsia="zh-CN" w:bidi="ar-SA"/>
        </w:rPr>
        <w:t xml:space="preserve"> Un pique-nique avec Mia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Une interview (version alternative)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Longue histoire 1 : Une aventure pour Nathan et Emma 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aventure pour Nathan et Emma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De faux à vrai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Qui est-ce ?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4 : </w:t>
      </w:r>
      <w:r>
        <w:rPr>
          <w:i/>
          <w:iCs/>
          <w:lang w:val="en-US" w:eastAsia="zh-CN" w:bidi="ar-SA"/>
        </w:rPr>
        <w:t>Raconte-moi l'histoire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Carnaval de Québec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Un message à Céleste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français avec Mme Temby !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Introduction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Discussion avant la lecture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Lecture de l'histoire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Activités après la lecture 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</w:t>
      </w:r>
      <w:r>
        <w:rPr>
          <w:i/>
          <w:iCs/>
          <w:lang w:val="en-US" w:eastAsia="zh-CN" w:bidi="ar-SA"/>
        </w:rPr>
        <w:t>estions personnelles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message à Céleste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Mets dans l'ordre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Décris la photo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Vrai ou faux ?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Les messages d’Antoine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Choi</w:t>
      </w:r>
      <w:r>
        <w:rPr>
          <w:i/>
          <w:iCs/>
          <w:lang w:val="en-US" w:eastAsia="zh-CN" w:bidi="ar-SA"/>
        </w:rPr>
        <w:t>x multiple (version alternative)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Présentation de l’iPhone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4 : Un billet pour Habimana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billet pour Habimana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</w:t>
      </w:r>
      <w:r>
        <w:rPr>
          <w:i/>
          <w:iCs/>
          <w:lang w:val="en-US" w:eastAsia="zh-CN" w:bidi="ar-SA"/>
        </w:rPr>
        <w:t>té 2 : Réponse courte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C'est un problème ?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Des billets pour Habimana et Carène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Mets dans l'ordre (version alternative)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Comment utiliser un smartphone</w:t>
      </w:r>
      <w:r>
        <w:rPr>
          <w:i/>
          <w:iCs/>
          <w:lang w:val="en-US" w:eastAsia="zh-CN" w:bidi="ar-SA"/>
        </w:rPr>
        <w:t xml:space="preserve"> Android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 Monique a un message sur Facebook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Monique a un message sur Facebook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Logique ou illogique ?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Complète la phrase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De faux à vrai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3 : Le conc</w:t>
      </w:r>
      <w:r>
        <w:rPr>
          <w:i/>
          <w:iCs/>
          <w:lang w:val="en-US" w:eastAsia="zh-CN" w:bidi="ar-SA"/>
        </w:rPr>
        <w:t>ert impromptu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concert impromptu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L'imparfait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Logique ou illogique ?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De faux à vrai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3 : Questions pour toi 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Les billets de concert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</w:t>
      </w:r>
      <w:r>
        <w:rPr>
          <w:i/>
          <w:iCs/>
          <w:lang w:val="en-US" w:eastAsia="zh-CN" w:bidi="ar-SA"/>
        </w:rPr>
        <w:t>toire 4 : De l’isombe pour une fête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 l’isombe pour une fête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Qui est-ce ?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C'est un problème ?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Monsieur Jordan 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Materials and Notes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Video Transcript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Tips for </w:t>
      </w:r>
      <w:r>
        <w:rPr>
          <w:lang w:val="en-US" w:eastAsia="zh-CN" w:bidi="ar-SA"/>
        </w:rPr>
        <w:t>Class Discussion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Timing the Video and Possible Discussion Themes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Questions Before the Video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Questions During the Video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Super Crayon Lecture 3.5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Version 1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Version 2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Version 3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Cours, Bastien, cours ! 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Super Crayon, Épisode 4 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Activités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1 : Oui </w:t>
      </w:r>
      <w:r>
        <w:rPr>
          <w:i/>
          <w:iCs/>
          <w:lang w:val="en-US" w:eastAsia="zh-CN" w:bidi="ar-SA"/>
        </w:rPr>
        <w:t xml:space="preserve">ou non ?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2 : Complète la phrase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3 : Qui l’a dit ?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4 : Cause à effet 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5 : Réponse courte 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téléphones intelligents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technologie au Rwanda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génocide des Tutsis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Anne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Cécile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</w:t>
      </w:r>
      <w:r>
        <w:rPr>
          <w:i/>
          <w:iCs/>
          <w:lang w:val="en-US" w:eastAsia="zh-CN" w:bidi="ar-SA"/>
        </w:rPr>
        <w:t>i es-tu ?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Préparer l'isombe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International de Jazz de Montréal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marché de Kimironko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L'Hôtel de Glace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Voici la France en images !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France et la photographie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discussion sur les questions essentielles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</w:t>
      </w:r>
      <w:r>
        <w:rPr>
          <w:i/>
          <w:iCs/>
          <w:lang w:val="en-US" w:eastAsia="zh-CN" w:bidi="ar-SA"/>
        </w:rPr>
        <w:t>t est-ce que la technologie relie les gens ?</w:t>
      </w:r>
    </w:p>
    <w:p w:rsidR="00000000" w:rsidRDefault="007F2D09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Pourquoi est-ce que nous utilisons la technologie ?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7F2D0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</w:t>
      </w:r>
      <w:r>
        <w:rPr>
          <w:lang w:val="en-US" w:eastAsia="zh-CN" w:bidi="ar-SA"/>
        </w:rPr>
        <w:t>ent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7F2D0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7F2D09">
      <w:pPr>
        <w:numPr>
          <w:ilvl w:val="0"/>
          <w:numId w:val="5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7F2D0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5 : Un nouveau monde</w:t>
      </w:r>
    </w:p>
    <w:p w:rsidR="00000000" w:rsidRDefault="007F2D09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</w:t>
      </w:r>
      <w:r>
        <w:rPr>
          <w:i/>
          <w:iCs/>
          <w:lang w:val="en-US" w:eastAsia="zh-CN" w:bidi="ar-SA"/>
        </w:rPr>
        <w:t>a France !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Visitons la Belgique ! 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Visitons le Maroc ! 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Lien avec les autres matières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Chanson de l'unité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L’oiseau 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1 : Un vol à destination de Bruxelles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</w:t>
      </w:r>
      <w:r>
        <w:rPr>
          <w:i/>
          <w:iCs/>
          <w:lang w:val="en-US" w:eastAsia="zh-CN" w:bidi="ar-SA"/>
        </w:rPr>
        <w:t>oire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vol à destination de Bruxelles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Réponse courte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Qui est-ce ?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Logique ou illogique ?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 vol intéressant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Mets dans l'ordre (version alternativ</w:t>
      </w:r>
      <w:r>
        <w:rPr>
          <w:i/>
          <w:iCs/>
          <w:lang w:val="en-US" w:eastAsia="zh-CN" w:bidi="ar-SA"/>
        </w:rPr>
        <w:t>e)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Un pays d'immigration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Ma famille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Alors on danse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Alors on danse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Réponse courte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De faux à</w:t>
      </w:r>
      <w:r>
        <w:rPr>
          <w:i/>
          <w:iCs/>
          <w:lang w:val="en-US" w:eastAsia="zh-CN" w:bidi="ar-SA"/>
        </w:rPr>
        <w:t xml:space="preserve"> vrai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Questions pour toi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Une interview de Stromae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Questions pour toi (version alternative)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Les Marocains en Belgique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1 : Le retour d</w:t>
      </w:r>
      <w:r>
        <w:rPr>
          <w:i/>
          <w:iCs/>
          <w:lang w:val="en-US" w:eastAsia="zh-CN" w:bidi="ar-SA"/>
        </w:rPr>
        <w:t>e Joseph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retour de Joseph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Logique ou illogique ?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Choix multiple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En Belgique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Les couleurs des oiseaux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</w:t>
      </w:r>
      <w:r>
        <w:rPr>
          <w:i/>
          <w:iCs/>
          <w:lang w:val="en-US" w:eastAsia="zh-CN" w:bidi="ar-SA"/>
        </w:rPr>
        <w:t>ant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couleurs des oiseaux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Réponse courte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Questions pour toi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Les couleurs des oiseaux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</w:t>
      </w:r>
      <w:r>
        <w:rPr>
          <w:i/>
          <w:iCs/>
          <w:lang w:val="en-US" w:eastAsia="zh-CN" w:bidi="ar-SA"/>
        </w:rPr>
        <w:t>vité 5 : Complète la phrase (version alternative)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4 : Abbas rêve d’une autre vie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Abbas rêve d’une autre vie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C'est un problème ?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Décris la pho</w:t>
      </w:r>
      <w:r>
        <w:rPr>
          <w:i/>
          <w:iCs/>
          <w:lang w:val="en-US" w:eastAsia="zh-CN" w:bidi="ar-SA"/>
        </w:rPr>
        <w:t>to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De faux à vrai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Chers parents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Mets dans l'ordre (version alternative)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 Manon va à la plage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Manon va à la plage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</w:t>
      </w:r>
      <w:r>
        <w:rPr>
          <w:i/>
          <w:iCs/>
          <w:lang w:val="en-US" w:eastAsia="zh-CN" w:bidi="ar-SA"/>
        </w:rPr>
        <w:t xml:space="preserve"> Qui le dit ?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Un voyage en Nouvelle-Calédonie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3 : Le rêve de Benjamin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rêve de Benjamin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Les articles partitifs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De fau</w:t>
      </w:r>
      <w:r>
        <w:rPr>
          <w:i/>
          <w:iCs/>
          <w:lang w:val="en-US" w:eastAsia="zh-CN" w:bidi="ar-SA"/>
        </w:rPr>
        <w:t>x à vrai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C'est un problème ?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Ma nouvelle amie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4 : Aude, l’artiste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Aude, l’artiste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Qui le dit ?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Réponse courte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</w:t>
      </w:r>
      <w:r>
        <w:rPr>
          <w:i/>
          <w:iCs/>
          <w:lang w:val="en-US" w:eastAsia="zh-CN" w:bidi="ar-SA"/>
        </w:rPr>
        <w:t>vité 3 : Questions pour toi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Monsieur Jordan 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Materials and Notes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Video Transcript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Tips for Class Discussion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Timing the Video and Possible Discussion Themes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Questions Before the Video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Questions During the Video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Su</w:t>
      </w:r>
      <w:r>
        <w:rPr>
          <w:i/>
          <w:iCs/>
          <w:lang w:val="en-US" w:eastAsia="zh-CN" w:bidi="ar-SA"/>
        </w:rPr>
        <w:t xml:space="preserve">per Crayon Lecture 4.5 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Discussion Ideas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Partie 1 : L'appel 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Partie 2 : À l’aéroport ! 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Partie 3 : La bataille commence 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Partie 4 : La bataille (suite) 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Super Crayon, Épisode 5 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Activités 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1 : Oui ou non ? 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2 : Complète la phrase 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3 : Qui l’a dit ? 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4 : Cause à effet 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5 : Réponse courte 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Berbères du Maroc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trois langues de la Belgique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Marjane Satrapi : une fille qui ne voulait pas se taire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Fatima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Isam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</w:t>
      </w:r>
      <w:r>
        <w:rPr>
          <w:i/>
          <w:iCs/>
          <w:lang w:val="en-US" w:eastAsia="zh-CN" w:bidi="ar-SA"/>
        </w:rPr>
        <w:t xml:space="preserve"> ?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L'île de Saint-Martin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carnaval de Binche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Chefchaouen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L'église Saint-Michel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Voici la France en images !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œuvres de René Goscinny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discussion sur les questions essentielles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Comment est-ce que les difficultés dans </w:t>
      </w:r>
      <w:r>
        <w:rPr>
          <w:i/>
          <w:iCs/>
          <w:lang w:val="en-US" w:eastAsia="zh-CN" w:bidi="ar-SA"/>
        </w:rPr>
        <w:t>les pays francophones...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Quels sont les avantages de voyager ?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ton origine affecte ton identité ?</w:t>
      </w:r>
    </w:p>
    <w:p w:rsidR="00000000" w:rsidRDefault="007F2D09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Pourquoi est-ce que les gens déménagent dans de nouveaux endroits ?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</w:t>
      </w:r>
      <w:r>
        <w:rPr>
          <w:i/>
          <w:iCs/>
          <w:lang w:val="en-US" w:eastAsia="zh-CN" w:bidi="ar-SA"/>
        </w:rPr>
        <w:t xml:space="preserve"> histoire originale !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7F2D0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7F2D0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7F2D09">
      <w:pPr>
        <w:numPr>
          <w:ilvl w:val="0"/>
          <w:numId w:val="6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7F2D0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6 : Les traditions culturelles</w:t>
      </w:r>
    </w:p>
    <w:p w:rsidR="00000000" w:rsidRDefault="007F2D09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Pre-</w:t>
      </w:r>
      <w:r>
        <w:rPr>
          <w:lang w:val="en-US" w:eastAsia="zh-CN" w:bidi="ar-SA"/>
        </w:rPr>
        <w:t>Assessment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Essential Question Connection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arrière-plan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Explore le monde francophone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la France !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le Cameroun !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Visitons le Luxembourg !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ma communauté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Lien avec les autres matières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Chanson de l'unité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 joueur de Hockey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</w:t>
      </w:r>
      <w:r>
        <w:rPr>
          <w:i/>
          <w:iCs/>
          <w:lang w:val="en-US" w:eastAsia="zh-CN" w:bidi="ar-SA"/>
        </w:rPr>
        <w:t>re 1 : Noah fait la bise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Noah fait la bise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Est-ce que c'est arrivé ?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</w:t>
      </w:r>
      <w:r>
        <w:rPr>
          <w:i/>
          <w:iCs/>
          <w:lang w:val="en-US" w:eastAsia="zh-CN" w:bidi="ar-SA"/>
        </w:rPr>
        <w:t>n alternative : Denis veut faire la bise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De faux à vrai (version alternative)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Speaking: </w:t>
      </w:r>
      <w:r>
        <w:rPr>
          <w:i/>
          <w:iCs/>
          <w:lang w:val="en-US" w:eastAsia="zh-CN" w:bidi="ar-SA"/>
        </w:rPr>
        <w:t>Combien de bises ?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2 : Le serveur luxembourgeois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</w:t>
      </w:r>
      <w:r>
        <w:rPr>
          <w:i/>
          <w:iCs/>
          <w:lang w:val="en-US" w:eastAsia="zh-CN" w:bidi="ar-SA"/>
        </w:rPr>
        <w:t xml:space="preserve"> serveur luxembourgeois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Vrai ou faux ?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Complète la phrase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Logique ou illogique ?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À l’office de tourisme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Choix multiple (version alternative)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</w:t>
      </w:r>
      <w:r>
        <w:rPr>
          <w:i/>
          <w:iCs/>
          <w:lang w:val="en-US" w:eastAsia="zh-CN" w:bidi="ar-SA"/>
        </w:rPr>
        <w:t>e histoire 1 : L’apéritif chez Christine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L’apéritif chez Christine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Mets dans l'ordre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Vrai ou faux ?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Réponse courte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Listening: </w:t>
      </w:r>
      <w:r>
        <w:rPr>
          <w:i/>
          <w:iCs/>
          <w:lang w:val="en-US" w:eastAsia="zh-CN" w:bidi="ar-SA"/>
        </w:rPr>
        <w:t>La bise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3 : Les Lions Indo</w:t>
      </w:r>
      <w:r>
        <w:rPr>
          <w:i/>
          <w:iCs/>
          <w:lang w:val="en-US" w:eastAsia="zh-CN" w:bidi="ar-SA"/>
        </w:rPr>
        <w:t>mptables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Lions Indomptables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Décris la photo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Est-ce que c'est arrivé ?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De faux à vrai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</w:t>
      </w:r>
      <w:r>
        <w:rPr>
          <w:i/>
          <w:iCs/>
          <w:lang w:val="en-US" w:eastAsia="zh-CN" w:bidi="ar-SA"/>
        </w:rPr>
        <w:t xml:space="preserve"> : Jean-Baptiste, footballeur célèbre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Vrai ou faux ? (version alternative)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Writing: </w:t>
      </w:r>
      <w:r>
        <w:rPr>
          <w:i/>
          <w:iCs/>
          <w:lang w:val="en-US" w:eastAsia="zh-CN" w:bidi="ar-SA"/>
        </w:rPr>
        <w:t>Un match de football en France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Petite histoire 4 : Marianne, le visage de la République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important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Script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Marianne, le visage de la République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de grammaire : Les verbes en -er, -ir et -re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Réponse courte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Décris la photo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Questions pour toi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Version alternative : Une le</w:t>
      </w:r>
      <w:r>
        <w:rPr>
          <w:i/>
          <w:iCs/>
          <w:lang w:val="en-US" w:eastAsia="zh-CN" w:bidi="ar-SA"/>
        </w:rPr>
        <w:t>çon sur Marianne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 : Vrai ou faux ? (version alternative)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Ce qui représente la République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2 : Un nouvel ami camerounais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nouvel ami camerounais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Complète la phrase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Mets dans l'ordre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C'est un problème ?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Raconte-moi l'histoire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3 : La procession dansante d’Echternach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procession dansante d’Echternach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Réponse courte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De faux à vrai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Logique ou illogique ?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</w:t>
      </w:r>
      <w:r>
        <w:rPr>
          <w:i/>
          <w:iCs/>
          <w:lang w:val="en-US" w:eastAsia="zh-CN" w:bidi="ar-SA"/>
        </w:rPr>
        <w:t>ivité 4 : Raconte-moi l'histoire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Interpersonal Speaking: </w:t>
      </w:r>
      <w:r>
        <w:rPr>
          <w:i/>
          <w:iCs/>
          <w:lang w:val="en-US" w:eastAsia="zh-CN" w:bidi="ar-SA"/>
        </w:rPr>
        <w:t>Le Luxembourg et la France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Longue histoire 4 : Les rêves à travers le monde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rêves à travers le monde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Complète la phrase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Choix multiple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Qui le dit ?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</w:t>
      </w:r>
      <w:r>
        <w:rPr>
          <w:i/>
          <w:iCs/>
          <w:lang w:val="en-US" w:eastAsia="zh-CN" w:bidi="ar-SA"/>
        </w:rPr>
        <w:t xml:space="preserve"> 4 : Raconte-moi l'histoire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Writing: </w:t>
      </w:r>
      <w:r>
        <w:rPr>
          <w:i/>
          <w:iCs/>
          <w:lang w:val="en-US" w:eastAsia="zh-CN" w:bidi="ar-SA"/>
        </w:rPr>
        <w:t>Je rêve de...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Monsieur Jordan 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Materials and Notes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Video Transcript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Tips for Class Discussion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Timing the Video and Possible Discussion Themes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Questions Before the Video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Questions During the Video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Super Crayon Lecture 5.5 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Discussion Ideas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Partie 1 : Le nouveau jeu vidéo 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Partie 2 : Problèmes avec Super Crayon 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Partie 3 : La Fête végétale 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 : La tempête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Super Crayon, Épisode 6 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Activités 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1 : Oui ou non ? 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Compl</w:t>
      </w:r>
      <w:r>
        <w:rPr>
          <w:i/>
          <w:iCs/>
          <w:lang w:val="en-US" w:eastAsia="zh-CN" w:bidi="ar-SA"/>
        </w:rPr>
        <w:t xml:space="preserve">ète la phrase 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3 : Qui l’a dit ? 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4 : Cause à effet 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5 : Réponse courte 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Encore ! Encore !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Articles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est Marianne ?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Joel Embiid au Cameroun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Interviews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cathédrale Notre-Dame de Paris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es-tu ?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en photos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femmes</w:t>
      </w:r>
      <w:r>
        <w:rPr>
          <w:i/>
          <w:iCs/>
          <w:lang w:val="en-US" w:eastAsia="zh-CN" w:bidi="ar-SA"/>
        </w:rPr>
        <w:t xml:space="preserve"> Wodaabe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Schueberfouer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Panoramas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gare de voyageurs de Yaoundé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parcs de la Pétrusse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Voici la France en images !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tour de France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Plus de discussion sur les questions essentielles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les pratiques culturelles dans les pays francoph</w:t>
      </w:r>
      <w:r>
        <w:rPr>
          <w:i/>
          <w:iCs/>
          <w:lang w:val="en-US" w:eastAsia="zh-CN" w:bidi="ar-SA"/>
        </w:rPr>
        <w:t>ones sont différentes...?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Quels éléments contribuent à une identité culturelle ?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les pratiques culturelles dans les pays francophones sont similaires...?</w:t>
      </w:r>
    </w:p>
    <w:p w:rsidR="00000000" w:rsidRDefault="007F2D09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est-ce que la langue et la culture influencent l'identité ?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Can-Do Checklis</w:t>
      </w:r>
      <w:r>
        <w:rPr>
          <w:lang w:val="en-US" w:eastAsia="zh-CN" w:bidi="ar-SA"/>
        </w:rPr>
        <w:t>t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End-of-Unit Review and Assessment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Total Structures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histoire originale !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Raconte-nous une histoire originale</w:t>
      </w:r>
    </w:p>
    <w:p w:rsidR="00000000" w:rsidRDefault="007F2D0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7F2D0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7F2D09">
      <w:pPr>
        <w:numPr>
          <w:ilvl w:val="0"/>
          <w:numId w:val="7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</w:t>
      </w:r>
      <w:r>
        <w:rPr>
          <w:i/>
          <w:iCs/>
          <w:lang w:val="en-US" w:eastAsia="zh-CN" w:bidi="ar-SA"/>
        </w:rPr>
        <w:t>u travail</w:t>
      </w:r>
    </w:p>
    <w:p w:rsidR="00000000" w:rsidRDefault="007F2D0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Roman : Perdue dans les catacombes</w:t>
      </w:r>
    </w:p>
    <w:p w:rsidR="00000000" w:rsidRDefault="007F2D09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Perdue dans les catacombes par Theresa Marrama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Before You Read: </w:t>
      </w:r>
      <w:r>
        <w:rPr>
          <w:i/>
          <w:iCs/>
          <w:lang w:val="en-US" w:eastAsia="zh-CN" w:bidi="ar-SA"/>
        </w:rPr>
        <w:t>Que sont les catacombes ?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un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deux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trois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quatre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cinq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six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sept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huit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</w:t>
      </w:r>
      <w:r>
        <w:rPr>
          <w:i/>
          <w:iCs/>
          <w:lang w:val="en-US" w:eastAsia="zh-CN" w:bidi="ar-SA"/>
        </w:rPr>
        <w:t>neuf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dix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onze</w:t>
      </w:r>
    </w:p>
    <w:p w:rsidR="00000000" w:rsidRDefault="007F2D0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douze</w:t>
      </w:r>
    </w:p>
    <w:p w:rsidR="00000000" w:rsidRDefault="007F2D09">
      <w:pPr>
        <w:numPr>
          <w:ilvl w:val="0"/>
          <w:numId w:val="8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Glossaire</w:t>
      </w:r>
    </w:p>
    <w:p w:rsidR="00000000" w:rsidRDefault="007F2D0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Roman : Léo et Anton</w:t>
      </w:r>
    </w:p>
    <w:p w:rsidR="00000000" w:rsidRDefault="007F2D09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Léo et Anton par Theresa Marrama</w:t>
      </w:r>
    </w:p>
    <w:p w:rsidR="00000000" w:rsidRDefault="007F2D0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un</w:t>
      </w:r>
    </w:p>
    <w:p w:rsidR="00000000" w:rsidRDefault="007F2D0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deux</w:t>
      </w:r>
    </w:p>
    <w:p w:rsidR="00000000" w:rsidRDefault="007F2D0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trois</w:t>
      </w:r>
    </w:p>
    <w:p w:rsidR="00000000" w:rsidRDefault="007F2D0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quatre</w:t>
      </w:r>
    </w:p>
    <w:p w:rsidR="00000000" w:rsidRDefault="007F2D0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cinq</w:t>
      </w:r>
    </w:p>
    <w:p w:rsidR="00000000" w:rsidRDefault="007F2D0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six</w:t>
      </w:r>
    </w:p>
    <w:p w:rsidR="00000000" w:rsidRDefault="007F2D0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sept</w:t>
      </w:r>
    </w:p>
    <w:p w:rsidR="00000000" w:rsidRDefault="007F2D0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huit</w:t>
      </w:r>
    </w:p>
    <w:p w:rsidR="00000000" w:rsidRDefault="007F2D0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neuf</w:t>
      </w:r>
    </w:p>
    <w:p w:rsidR="00000000" w:rsidRDefault="007F2D09">
      <w:pPr>
        <w:numPr>
          <w:ilvl w:val="0"/>
          <w:numId w:val="9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dix</w:t>
      </w:r>
    </w:p>
    <w:p w:rsidR="00000000" w:rsidRDefault="007F2D0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Append</w:t>
      </w:r>
      <w:r>
        <w:rPr>
          <w:i/>
          <w:iCs/>
          <w:lang w:val="en-US" w:eastAsia="zh-CN" w:bidi="ar-SA"/>
        </w:rPr>
        <w:t>ice</w:t>
      </w:r>
    </w:p>
    <w:p w:rsidR="00000000" w:rsidRDefault="007F2D09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L'alphabet</w:t>
      </w:r>
    </w:p>
    <w:p w:rsidR="00000000" w:rsidRDefault="007F2D0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nombres : 0 - 20</w:t>
      </w:r>
    </w:p>
    <w:p w:rsidR="00000000" w:rsidRDefault="007F2D0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nombres : 20 - 1 000</w:t>
      </w:r>
    </w:p>
    <w:p w:rsidR="00000000" w:rsidRDefault="007F2D0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jours de la semaine</w:t>
      </w:r>
    </w:p>
    <w:p w:rsidR="00000000" w:rsidRDefault="007F2D0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temps et les saisons</w:t>
      </w:r>
    </w:p>
    <w:p w:rsidR="00000000" w:rsidRDefault="007F2D0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Verbes utiles</w:t>
      </w:r>
    </w:p>
    <w:p w:rsidR="00000000" w:rsidRDefault="007F2D0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interrogatifs</w:t>
      </w:r>
    </w:p>
    <w:p w:rsidR="00000000" w:rsidRDefault="007F2D0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pour enseigner sur Internet</w:t>
      </w:r>
    </w:p>
    <w:p w:rsidR="00000000" w:rsidRDefault="007F2D0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unités</w:t>
      </w:r>
    </w:p>
    <w:p w:rsidR="00000000" w:rsidRDefault="007F2D0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to use unit assessments</w:t>
      </w:r>
    </w:p>
    <w:p w:rsidR="00000000" w:rsidRDefault="007F2D0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1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5</w:t>
      </w:r>
    </w:p>
    <w:p w:rsidR="00000000" w:rsidRDefault="007F2D0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2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5</w:t>
      </w:r>
    </w:p>
    <w:p w:rsidR="00000000" w:rsidRDefault="007F2D0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3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5</w:t>
      </w:r>
    </w:p>
    <w:p w:rsidR="00000000" w:rsidRDefault="007F2D0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4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5</w:t>
      </w:r>
    </w:p>
    <w:p w:rsidR="00000000" w:rsidRDefault="007F2D0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5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5</w:t>
      </w:r>
    </w:p>
    <w:p w:rsidR="00000000" w:rsidRDefault="007F2D0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6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3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4</w:t>
      </w:r>
    </w:p>
    <w:p w:rsidR="00000000" w:rsidRDefault="007F2D09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5</w:t>
      </w:r>
    </w:p>
    <w:p w:rsidR="00000000" w:rsidRDefault="007F2D0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Survey</w:t>
      </w:r>
    </w:p>
    <w:p w:rsidR="00000000" w:rsidRDefault="007F2D0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Vocabulary by Mode of Communication</w:t>
      </w:r>
    </w:p>
    <w:p w:rsidR="00000000" w:rsidRDefault="007F2D0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7F2D0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7F2D0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7F2D0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7F2D09">
      <w:pPr>
        <w:numPr>
          <w:ilvl w:val="0"/>
          <w:numId w:val="10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TPR Gesture Glossary</w:t>
      </w:r>
    </w:p>
    <w:p w:rsidR="00000000" w:rsidRDefault="007F2D09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Découverte culturelle</w:t>
      </w:r>
    </w:p>
    <w:p w:rsidR="00000000" w:rsidRDefault="007F2D09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7F2D0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Fête de </w:t>
      </w:r>
      <w:r>
        <w:rPr>
          <w:i/>
          <w:iCs/>
          <w:lang w:val="en-US" w:eastAsia="zh-CN" w:bidi="ar-SA"/>
        </w:rPr>
        <w:t>la jeunesse</w:t>
      </w:r>
      <w:r>
        <w:rPr>
          <w:lang w:val="en-US" w:eastAsia="zh-CN" w:bidi="ar-SA"/>
        </w:rPr>
        <w:t xml:space="preserve"> / Youth Day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7F2D0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Tour de France</w:t>
      </w:r>
      <w:r>
        <w:rPr>
          <w:lang w:val="en-US" w:eastAsia="zh-CN" w:bidi="ar-SA"/>
        </w:rPr>
        <w:t xml:space="preserve"> / Tour de France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7F2D0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mois d’aoû</w:t>
      </w:r>
      <w:r>
        <w:rPr>
          <w:i/>
          <w:iCs/>
          <w:lang w:val="en-US" w:eastAsia="zh-CN" w:bidi="ar-SA"/>
        </w:rPr>
        <w:t>t</w:t>
      </w:r>
      <w:r>
        <w:rPr>
          <w:lang w:val="en-US" w:eastAsia="zh-CN" w:bidi="ar-SA"/>
        </w:rPr>
        <w:t xml:space="preserve"> / Le mois d’août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7F2D0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de Cannes</w:t>
      </w:r>
      <w:r>
        <w:rPr>
          <w:lang w:val="en-US" w:eastAsia="zh-CN" w:bidi="ar-SA"/>
        </w:rPr>
        <w:t xml:space="preserve"> / Cannes Film Festival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</w:t>
      </w:r>
      <w:r>
        <w:rPr>
          <w:lang w:val="en-US" w:eastAsia="zh-CN" w:bidi="ar-SA"/>
        </w:rPr>
        <w:t>ish Version</w:t>
      </w:r>
    </w:p>
    <w:p w:rsidR="00000000" w:rsidRDefault="007F2D0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Musique</w:t>
      </w:r>
      <w:r>
        <w:rPr>
          <w:lang w:val="en-US" w:eastAsia="zh-CN" w:bidi="ar-SA"/>
        </w:rPr>
        <w:t xml:space="preserve"> / La Fête de la Musique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7F2D0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Heiva i Tahiti</w:t>
      </w:r>
      <w:r>
        <w:rPr>
          <w:lang w:val="en-US" w:eastAsia="zh-CN" w:bidi="ar-SA"/>
        </w:rPr>
        <w:t xml:space="preserve"> / Heiva I Tahiti Festival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</w:t>
      </w:r>
      <w:r>
        <w:rPr>
          <w:lang w:val="en-US" w:eastAsia="zh-CN" w:bidi="ar-SA"/>
        </w:rPr>
        <w:t>rsion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7F2D0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Aïd al-Fitr au Sénégal</w:t>
      </w:r>
      <w:r>
        <w:rPr>
          <w:lang w:val="en-US" w:eastAsia="zh-CN" w:bidi="ar-SA"/>
        </w:rPr>
        <w:t xml:space="preserve"> / Eid al-Fitr in Senegal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7F2D0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FESPACO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</w:t>
      </w:r>
      <w:r>
        <w:rPr>
          <w:lang w:val="en-US" w:eastAsia="zh-CN" w:bidi="ar-SA"/>
        </w:rPr>
        <w:t>ion Check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7F2D0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mode à Paris</w:t>
      </w:r>
      <w:r>
        <w:rPr>
          <w:lang w:val="en-US" w:eastAsia="zh-CN" w:bidi="ar-SA"/>
        </w:rPr>
        <w:t xml:space="preserve"> / Paris Fashion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7F2D0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rap français</w:t>
      </w:r>
      <w:r>
        <w:rPr>
          <w:lang w:val="en-US" w:eastAsia="zh-CN" w:bidi="ar-SA"/>
        </w:rPr>
        <w:t xml:space="preserve"> / French Rap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Music Preview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7F2D0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7F2D09">
      <w:pPr>
        <w:numPr>
          <w:ilvl w:val="1"/>
          <w:numId w:val="1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</w:t>
      </w:r>
      <w:r>
        <w:rPr>
          <w:lang w:val="en-US" w:eastAsia="zh-CN" w:bidi="ar-SA"/>
        </w:rPr>
        <w:t>ish Version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D09"/>
    <w:rsid w:val="007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9E2C-9EC5-4492-B60D-8207B486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4357</Words>
  <Characters>24839</Characters>
  <Application>Microsoft Office Word</Application>
  <DocSecurity>4</DocSecurity>
  <Lines>206</Lines>
  <Paragraphs>58</Paragraphs>
  <ScaleCrop>false</ScaleCrop>
  <Company/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cloudconvert_5</dc:creator>
  <cp:keywords/>
  <cp:lastModifiedBy>cloudconvert_5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