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75A69">
      <w:pPr>
        <w:rPr>
          <w:lang w:val="en-US" w:eastAsia="zh-CN" w:bidi="ar-SA"/>
        </w:rPr>
      </w:pPr>
      <w:r>
        <w:rPr>
          <w:lang w:val="en-US" w:eastAsia="zh-CN" w:bidi="ar-SA"/>
        </w:rPr>
        <w:t>Introduction</w:t>
      </w:r>
    </w:p>
    <w:p w:rsidR="00000000" w:rsidRDefault="00475A69">
      <w:pPr>
        <w:numPr>
          <w:ilvl w:val="0"/>
          <w:numId w:val="1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Welcome, Teachers!</w:t>
      </w:r>
    </w:p>
    <w:p w:rsidR="00000000" w:rsidRDefault="00475A69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Our Stories ESL</w:t>
      </w:r>
    </w:p>
    <w:p w:rsidR="00000000" w:rsidRDefault="00475A69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Our Vision</w:t>
      </w:r>
    </w:p>
    <w:p w:rsidR="00000000" w:rsidRDefault="00475A69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Credits</w:t>
      </w:r>
    </w:p>
    <w:p w:rsidR="00000000" w:rsidRDefault="00475A69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Placement Assessments </w:t>
      </w:r>
    </w:p>
    <w:p w:rsidR="00000000" w:rsidRDefault="00475A69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Teacher Note</w:t>
      </w:r>
    </w:p>
    <w:p w:rsidR="00000000" w:rsidRDefault="00475A69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Level 1</w:t>
      </w:r>
    </w:p>
    <w:p w:rsidR="00000000" w:rsidRDefault="00475A69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Level 2</w:t>
      </w:r>
    </w:p>
    <w:p w:rsidR="00000000" w:rsidRDefault="00475A69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Level 3</w:t>
      </w:r>
    </w:p>
    <w:p w:rsidR="00000000" w:rsidRDefault="00475A69">
      <w:pPr>
        <w:numPr>
          <w:ilvl w:val="1"/>
          <w:numId w:val="1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Level 4</w:t>
      </w:r>
    </w:p>
    <w:p w:rsidR="00000000" w:rsidRDefault="00475A69">
      <w:pPr>
        <w:rPr>
          <w:lang w:val="en-US" w:eastAsia="zh-CN" w:bidi="ar-SA"/>
        </w:rPr>
      </w:pPr>
      <w:r>
        <w:rPr>
          <w:lang w:val="en-US" w:eastAsia="zh-CN" w:bidi="ar-SA"/>
        </w:rPr>
        <w:t>Chapter 1: A Day in My Life</w:t>
      </w:r>
    </w:p>
    <w:p w:rsidR="00000000" w:rsidRDefault="00475A69">
      <w:pPr>
        <w:numPr>
          <w:ilvl w:val="0"/>
          <w:numId w:val="2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Teacher Note</w:t>
      </w:r>
    </w:p>
    <w:p w:rsidR="00000000" w:rsidRDefault="00475A69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Telling Time</w:t>
      </w:r>
    </w:p>
    <w:p w:rsidR="00000000" w:rsidRDefault="00475A69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A Typical Day</w:t>
      </w:r>
    </w:p>
    <w:p w:rsidR="00000000" w:rsidRDefault="00475A69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Leap into Language! Present Tense</w:t>
      </w:r>
    </w:p>
    <w:p w:rsidR="00000000" w:rsidRDefault="00475A69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Daily Routine</w:t>
      </w:r>
    </w:p>
    <w:p w:rsidR="00000000" w:rsidRDefault="00475A69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</w:t>
      </w:r>
      <w:r>
        <w:rPr>
          <w:lang w:val="en-US" w:eastAsia="zh-CN" w:bidi="ar-SA"/>
        </w:rPr>
        <w:t>ntations</w:t>
      </w:r>
    </w:p>
    <w:p w:rsidR="00000000" w:rsidRDefault="00475A6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Telling Time</w:t>
      </w:r>
    </w:p>
    <w:p w:rsidR="00000000" w:rsidRDefault="00475A6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Daily Routine</w:t>
      </w:r>
    </w:p>
    <w:p w:rsidR="00000000" w:rsidRDefault="00475A69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You Try! Activities</w:t>
      </w:r>
    </w:p>
    <w:p w:rsidR="00000000" w:rsidRDefault="00475A6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Listen and Choose</w:t>
      </w:r>
    </w:p>
    <w:p w:rsidR="00000000" w:rsidRDefault="00475A6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Listen and Match</w:t>
      </w:r>
    </w:p>
    <w:p w:rsidR="00000000" w:rsidRDefault="00475A6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Fill in the Blanks</w:t>
      </w:r>
    </w:p>
    <w:p w:rsidR="00000000" w:rsidRDefault="00475A6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Read and Choose</w:t>
      </w:r>
    </w:p>
    <w:p w:rsidR="00000000" w:rsidRDefault="00475A6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Your Routine</w:t>
      </w:r>
    </w:p>
    <w:p w:rsidR="00000000" w:rsidRDefault="00475A6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Look and Write</w:t>
      </w:r>
    </w:p>
    <w:p w:rsidR="00000000" w:rsidRDefault="00475A6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Simple Present or Present Progressive</w:t>
      </w:r>
    </w:p>
    <w:p w:rsidR="00000000" w:rsidRDefault="00475A6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Complete the Sentences</w:t>
      </w:r>
    </w:p>
    <w:p w:rsidR="00000000" w:rsidRDefault="00475A6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Record Your Routine</w:t>
      </w:r>
    </w:p>
    <w:p w:rsidR="00000000" w:rsidRDefault="00475A6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Look and R</w:t>
      </w:r>
      <w:r>
        <w:rPr>
          <w:lang w:val="en-US" w:eastAsia="zh-CN" w:bidi="ar-SA"/>
        </w:rPr>
        <w:t>ecord</w:t>
      </w:r>
    </w:p>
    <w:p w:rsidR="00000000" w:rsidRDefault="00475A69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Watch and Learn!</w:t>
      </w:r>
    </w:p>
    <w:p w:rsidR="00000000" w:rsidRDefault="00475A6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Daily Routine 1</w:t>
      </w:r>
    </w:p>
    <w:p w:rsidR="00000000" w:rsidRDefault="00475A6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Daily Routine 2</w:t>
      </w:r>
    </w:p>
    <w:p w:rsidR="00000000" w:rsidRDefault="00475A6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My Routine</w:t>
      </w:r>
    </w:p>
    <w:p w:rsidR="00000000" w:rsidRDefault="00475A69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</w:t>
      </w:r>
    </w:p>
    <w:p w:rsidR="00000000" w:rsidRDefault="00475A6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Teacher Note</w:t>
      </w:r>
    </w:p>
    <w:p w:rsidR="00000000" w:rsidRDefault="00475A6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Late for School</w:t>
      </w:r>
    </w:p>
    <w:p w:rsidR="00000000" w:rsidRDefault="00475A6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1: Fill in the Blanks</w:t>
      </w:r>
    </w:p>
    <w:p w:rsidR="00000000" w:rsidRDefault="00475A6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2: Read and Choose</w:t>
      </w:r>
    </w:p>
    <w:p w:rsidR="00000000" w:rsidRDefault="00475A6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3: Rewrite the Story</w:t>
      </w:r>
    </w:p>
    <w:p w:rsidR="00000000" w:rsidRDefault="00475A6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4: Which Picture?</w:t>
      </w:r>
    </w:p>
    <w:p w:rsidR="00000000" w:rsidRDefault="00475A69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Panorama</w:t>
      </w:r>
    </w:p>
    <w:p w:rsidR="00000000" w:rsidRDefault="00475A6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Times Square, New York Ci</w:t>
      </w:r>
      <w:r>
        <w:rPr>
          <w:lang w:val="en-US" w:eastAsia="zh-CN" w:bidi="ar-SA"/>
        </w:rPr>
        <w:t>ty, NY</w:t>
      </w:r>
    </w:p>
    <w:p w:rsidR="00000000" w:rsidRDefault="00475A69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Authentic Materials</w:t>
      </w:r>
    </w:p>
    <w:p w:rsidR="00000000" w:rsidRDefault="00475A6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Daily Routines of Creative People</w:t>
      </w:r>
    </w:p>
    <w:p w:rsidR="00000000" w:rsidRDefault="00475A6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Morning Routines of the Rich</w:t>
      </w:r>
    </w:p>
    <w:p w:rsidR="00000000" w:rsidRDefault="00475A69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Culture</w:t>
      </w:r>
    </w:p>
    <w:p w:rsidR="00000000" w:rsidRDefault="00475A6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Meal Times </w:t>
      </w:r>
    </w:p>
    <w:p w:rsidR="00000000" w:rsidRDefault="00475A69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Key Terms</w:t>
      </w:r>
    </w:p>
    <w:p w:rsidR="00000000" w:rsidRDefault="00475A6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Master List</w:t>
      </w:r>
    </w:p>
    <w:p w:rsidR="00000000" w:rsidRDefault="00475A6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Assessment</w:t>
      </w:r>
    </w:p>
    <w:p w:rsidR="00000000" w:rsidRDefault="00475A69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Chapter 1 Assessment</w:t>
      </w:r>
    </w:p>
    <w:p w:rsidR="00000000" w:rsidRDefault="00475A6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Record Your Routine</w:t>
      </w:r>
    </w:p>
    <w:p w:rsidR="00000000" w:rsidRDefault="00475A6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Conversation</w:t>
      </w:r>
    </w:p>
    <w:p w:rsidR="00000000" w:rsidRDefault="00475A69">
      <w:pPr>
        <w:numPr>
          <w:ilvl w:val="1"/>
          <w:numId w:val="2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</w:t>
      </w:r>
    </w:p>
    <w:p w:rsidR="00000000" w:rsidRDefault="00475A69">
      <w:pPr>
        <w:rPr>
          <w:lang w:val="en-US" w:eastAsia="zh-CN" w:bidi="ar-SA"/>
        </w:rPr>
      </w:pPr>
      <w:r>
        <w:rPr>
          <w:lang w:val="en-US" w:eastAsia="zh-CN" w:bidi="ar-SA"/>
        </w:rPr>
        <w:t>Chapter 2: Your Home and N</w:t>
      </w:r>
      <w:r>
        <w:rPr>
          <w:lang w:val="en-US" w:eastAsia="zh-CN" w:bidi="ar-SA"/>
        </w:rPr>
        <w:t>eighborhood</w:t>
      </w:r>
    </w:p>
    <w:p w:rsidR="00000000" w:rsidRDefault="00475A69">
      <w:pPr>
        <w:numPr>
          <w:ilvl w:val="0"/>
          <w:numId w:val="3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Your Neighborhood</w:t>
      </w:r>
    </w:p>
    <w:p w:rsidR="00000000" w:rsidRDefault="00475A69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Your Home</w:t>
      </w:r>
    </w:p>
    <w:p w:rsidR="00000000" w:rsidRDefault="00475A69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Furniture</w:t>
      </w:r>
    </w:p>
    <w:p w:rsidR="00000000" w:rsidRDefault="00475A69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</w:t>
      </w:r>
    </w:p>
    <w:p w:rsidR="00000000" w:rsidRDefault="00475A6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Your Home</w:t>
      </w:r>
    </w:p>
    <w:p w:rsidR="00000000" w:rsidRDefault="00475A69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You Try! Activities</w:t>
      </w:r>
    </w:p>
    <w:p w:rsidR="00000000" w:rsidRDefault="00475A6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Fill in the Chart</w:t>
      </w:r>
    </w:p>
    <w:p w:rsidR="00000000" w:rsidRDefault="00475A6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Look and Write</w:t>
      </w:r>
    </w:p>
    <w:p w:rsidR="00000000" w:rsidRDefault="00475A6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Answer Questions</w:t>
      </w:r>
    </w:p>
    <w:p w:rsidR="00000000" w:rsidRDefault="00475A6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Fill in the Blanks</w:t>
      </w:r>
    </w:p>
    <w:p w:rsidR="00000000" w:rsidRDefault="00475A6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Look and Identify</w:t>
      </w:r>
    </w:p>
    <w:p w:rsidR="00000000" w:rsidRDefault="00475A6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Look and Record</w:t>
      </w:r>
    </w:p>
    <w:p w:rsidR="00000000" w:rsidRDefault="00475A6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a Paragraph</w:t>
      </w:r>
    </w:p>
    <w:p w:rsidR="00000000" w:rsidRDefault="00475A6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Read and Match</w:t>
      </w:r>
    </w:p>
    <w:p w:rsidR="00000000" w:rsidRDefault="00475A6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Read and Type</w:t>
      </w:r>
    </w:p>
    <w:p w:rsidR="00000000" w:rsidRDefault="00475A69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Wat</w:t>
      </w:r>
      <w:r>
        <w:rPr>
          <w:lang w:val="en-US" w:eastAsia="zh-CN" w:bidi="ar-SA"/>
        </w:rPr>
        <w:t>ch and Learn!</w:t>
      </w:r>
    </w:p>
    <w:p w:rsidR="00000000" w:rsidRDefault="00475A6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Welcome to My Home</w:t>
      </w:r>
    </w:p>
    <w:p w:rsidR="00000000" w:rsidRDefault="00475A6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My Home</w:t>
      </w:r>
    </w:p>
    <w:p w:rsidR="00000000" w:rsidRDefault="00475A69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</w:t>
      </w:r>
    </w:p>
    <w:p w:rsidR="00000000" w:rsidRDefault="00475A6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 New House</w:t>
      </w:r>
    </w:p>
    <w:p w:rsidR="00000000" w:rsidRDefault="00475A6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1: Matching</w:t>
      </w:r>
    </w:p>
    <w:p w:rsidR="00000000" w:rsidRDefault="00475A6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2: True or False</w:t>
      </w:r>
    </w:p>
    <w:p w:rsidR="00000000" w:rsidRDefault="00475A6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Activity 3: Retell the Story </w:t>
      </w:r>
    </w:p>
    <w:p w:rsidR="00000000" w:rsidRDefault="00475A6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4: Which Picture?</w:t>
      </w:r>
    </w:p>
    <w:p w:rsidR="00000000" w:rsidRDefault="00475A69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Panorama</w:t>
      </w:r>
    </w:p>
    <w:p w:rsidR="00000000" w:rsidRDefault="00475A6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Lafayette, IN</w:t>
      </w:r>
    </w:p>
    <w:p w:rsidR="00000000" w:rsidRDefault="00475A6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Hermosa Beach, Los Angeles, CA</w:t>
      </w:r>
    </w:p>
    <w:p w:rsidR="00000000" w:rsidRDefault="00475A69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Authentic Materials</w:t>
      </w:r>
    </w:p>
    <w:p w:rsidR="00000000" w:rsidRDefault="00475A6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Home Tours</w:t>
      </w:r>
    </w:p>
    <w:p w:rsidR="00000000" w:rsidRDefault="00475A6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Real Est</w:t>
      </w:r>
      <w:r>
        <w:rPr>
          <w:lang w:val="en-US" w:eastAsia="zh-CN" w:bidi="ar-SA"/>
        </w:rPr>
        <w:t>ate Listings</w:t>
      </w:r>
    </w:p>
    <w:p w:rsidR="00000000" w:rsidRDefault="00475A69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Culture</w:t>
      </w:r>
    </w:p>
    <w:p w:rsidR="00000000" w:rsidRDefault="00475A6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House vs. Home</w:t>
      </w:r>
    </w:p>
    <w:p w:rsidR="00000000" w:rsidRDefault="00475A6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Teen Rooms</w:t>
      </w:r>
    </w:p>
    <w:p w:rsidR="00000000" w:rsidRDefault="00475A69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Key Terms</w:t>
      </w:r>
    </w:p>
    <w:p w:rsidR="00000000" w:rsidRDefault="00475A6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Master List</w:t>
      </w:r>
    </w:p>
    <w:p w:rsidR="00000000" w:rsidRDefault="00475A6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Assessment</w:t>
      </w:r>
    </w:p>
    <w:p w:rsidR="00000000" w:rsidRDefault="00475A69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Chapter 2 Assessment</w:t>
      </w:r>
    </w:p>
    <w:p w:rsidR="00000000" w:rsidRDefault="00475A6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Describe Your Room</w:t>
      </w:r>
    </w:p>
    <w:p w:rsidR="00000000" w:rsidRDefault="00475A6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Compare and Contrast</w:t>
      </w:r>
    </w:p>
    <w:p w:rsidR="00000000" w:rsidRDefault="00475A69">
      <w:pPr>
        <w:numPr>
          <w:ilvl w:val="1"/>
          <w:numId w:val="3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Conversation </w:t>
      </w:r>
    </w:p>
    <w:p w:rsidR="00000000" w:rsidRDefault="00475A69">
      <w:pPr>
        <w:rPr>
          <w:lang w:val="en-US" w:eastAsia="zh-CN" w:bidi="ar-SA"/>
        </w:rPr>
      </w:pPr>
      <w:r>
        <w:rPr>
          <w:lang w:val="en-US" w:eastAsia="zh-CN" w:bidi="ar-SA"/>
        </w:rPr>
        <w:t>Chapter 3: At Home</w:t>
      </w:r>
    </w:p>
    <w:p w:rsidR="00000000" w:rsidRDefault="00475A69">
      <w:pPr>
        <w:numPr>
          <w:ilvl w:val="0"/>
          <w:numId w:val="4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At Home</w:t>
      </w:r>
    </w:p>
    <w:p w:rsidR="00000000" w:rsidRDefault="00475A69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Chores</w:t>
      </w:r>
    </w:p>
    <w:p w:rsidR="00000000" w:rsidRDefault="00475A69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Leap into Language! Obligations</w:t>
      </w:r>
    </w:p>
    <w:p w:rsidR="00000000" w:rsidRDefault="00475A69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</w:t>
      </w:r>
    </w:p>
    <w:p w:rsidR="00000000" w:rsidRDefault="00475A6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Ch</w:t>
      </w:r>
      <w:r>
        <w:rPr>
          <w:lang w:val="en-US" w:eastAsia="zh-CN" w:bidi="ar-SA"/>
        </w:rPr>
        <w:t>ores</w:t>
      </w:r>
    </w:p>
    <w:p w:rsidR="00000000" w:rsidRDefault="00475A69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You Try! Activities</w:t>
      </w:r>
    </w:p>
    <w:p w:rsidR="00000000" w:rsidRDefault="00475A6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Fill in the Blanks</w:t>
      </w:r>
    </w:p>
    <w:p w:rsidR="00000000" w:rsidRDefault="00475A6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Fill in the Chart</w:t>
      </w:r>
    </w:p>
    <w:p w:rsidR="00000000" w:rsidRDefault="00475A6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Look and Write</w:t>
      </w:r>
    </w:p>
    <w:p w:rsidR="00000000" w:rsidRDefault="00475A6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Answer Questions</w:t>
      </w:r>
    </w:p>
    <w:p w:rsidR="00000000" w:rsidRDefault="00475A6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a Paragraph</w:t>
      </w:r>
    </w:p>
    <w:p w:rsidR="00000000" w:rsidRDefault="00475A6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Look and Record</w:t>
      </w:r>
    </w:p>
    <w:p w:rsidR="00000000" w:rsidRDefault="00475A6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Sentences</w:t>
      </w:r>
    </w:p>
    <w:p w:rsidR="00000000" w:rsidRDefault="00475A6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Look and Match</w:t>
      </w:r>
    </w:p>
    <w:p w:rsidR="00000000" w:rsidRDefault="00475A6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Make a Schedule</w:t>
      </w:r>
    </w:p>
    <w:p w:rsidR="00000000" w:rsidRDefault="00475A6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Think and Record</w:t>
      </w:r>
    </w:p>
    <w:p w:rsidR="00000000" w:rsidRDefault="00475A69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Watch and Learn!</w:t>
      </w:r>
    </w:p>
    <w:p w:rsidR="00000000" w:rsidRDefault="00475A6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Chores</w:t>
      </w:r>
    </w:p>
    <w:p w:rsidR="00000000" w:rsidRDefault="00475A6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My Home and Chores</w:t>
      </w:r>
    </w:p>
    <w:p w:rsidR="00000000" w:rsidRDefault="00475A6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My Free Tim</w:t>
      </w:r>
      <w:r>
        <w:rPr>
          <w:lang w:val="en-US" w:eastAsia="zh-CN" w:bidi="ar-SA"/>
        </w:rPr>
        <w:t>e At Home</w:t>
      </w:r>
    </w:p>
    <w:p w:rsidR="00000000" w:rsidRDefault="00475A69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</w:t>
      </w:r>
    </w:p>
    <w:p w:rsidR="00000000" w:rsidRDefault="00475A6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Chores</w:t>
      </w:r>
    </w:p>
    <w:p w:rsidR="00000000" w:rsidRDefault="00475A6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1: True or False</w:t>
      </w:r>
    </w:p>
    <w:p w:rsidR="00000000" w:rsidRDefault="00475A6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2: Answer the Questions</w:t>
      </w:r>
    </w:p>
    <w:p w:rsidR="00000000" w:rsidRDefault="00475A6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Activity 3: Rewrite the Story </w:t>
      </w:r>
    </w:p>
    <w:p w:rsidR="00000000" w:rsidRDefault="00475A6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4: Which Picture?</w:t>
      </w:r>
    </w:p>
    <w:p w:rsidR="00000000" w:rsidRDefault="00475A69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Panorama</w:t>
      </w:r>
    </w:p>
    <w:p w:rsidR="00000000" w:rsidRDefault="00475A6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Port Orchard, WA</w:t>
      </w:r>
    </w:p>
    <w:p w:rsidR="00000000" w:rsidRDefault="00475A69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Authentic Materials</w:t>
      </w:r>
    </w:p>
    <w:p w:rsidR="00000000" w:rsidRDefault="00475A6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Chores for Children</w:t>
      </w:r>
    </w:p>
    <w:p w:rsidR="00000000" w:rsidRDefault="00475A6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Chores by Gender</w:t>
      </w:r>
    </w:p>
    <w:p w:rsidR="00000000" w:rsidRDefault="00475A6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Housework or Workout</w:t>
      </w:r>
    </w:p>
    <w:p w:rsidR="00000000" w:rsidRDefault="00475A69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Culture</w:t>
      </w:r>
    </w:p>
    <w:p w:rsidR="00000000" w:rsidRDefault="00475A6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Naps</w:t>
      </w:r>
    </w:p>
    <w:p w:rsidR="00000000" w:rsidRDefault="00475A6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Gender Roles</w:t>
      </w:r>
    </w:p>
    <w:p w:rsidR="00000000" w:rsidRDefault="00475A69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Key Terms</w:t>
      </w:r>
    </w:p>
    <w:p w:rsidR="00000000" w:rsidRDefault="00475A6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Master List</w:t>
      </w:r>
    </w:p>
    <w:p w:rsidR="00000000" w:rsidRDefault="00475A6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Assessment</w:t>
      </w:r>
    </w:p>
    <w:p w:rsidR="00000000" w:rsidRDefault="00475A69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Chapter 3 Assessment</w:t>
      </w:r>
    </w:p>
    <w:p w:rsidR="00000000" w:rsidRDefault="00475A6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Conversation 1</w:t>
      </w:r>
    </w:p>
    <w:p w:rsidR="00000000" w:rsidRDefault="00475A69">
      <w:pPr>
        <w:numPr>
          <w:ilvl w:val="1"/>
          <w:numId w:val="4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Conversation 2</w:t>
      </w:r>
    </w:p>
    <w:p w:rsidR="00000000" w:rsidRDefault="00475A69">
      <w:pPr>
        <w:rPr>
          <w:lang w:val="en-US" w:eastAsia="zh-CN" w:bidi="ar-SA"/>
        </w:rPr>
      </w:pPr>
      <w:r>
        <w:rPr>
          <w:lang w:val="en-US" w:eastAsia="zh-CN" w:bidi="ar-SA"/>
        </w:rPr>
        <w:t>Chapter 4: Family and Friends</w:t>
      </w:r>
    </w:p>
    <w:p w:rsidR="00000000" w:rsidRDefault="00475A69">
      <w:pPr>
        <w:numPr>
          <w:ilvl w:val="0"/>
          <w:numId w:val="5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Family and Friends</w:t>
      </w:r>
    </w:p>
    <w:p w:rsidR="00000000" w:rsidRDefault="00475A69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Describing Appearances</w:t>
      </w:r>
    </w:p>
    <w:p w:rsidR="00000000" w:rsidRDefault="00475A69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Leap into Language! Comparatives and Superlatives</w:t>
      </w:r>
    </w:p>
    <w:p w:rsidR="00000000" w:rsidRDefault="00475A69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Presentations</w:t>
      </w:r>
    </w:p>
    <w:p w:rsidR="00000000" w:rsidRDefault="00475A6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Fa</w:t>
      </w:r>
      <w:r>
        <w:rPr>
          <w:lang w:val="en-US" w:eastAsia="zh-CN" w:bidi="ar-SA"/>
        </w:rPr>
        <w:t>mily Relationships</w:t>
      </w:r>
    </w:p>
    <w:p w:rsidR="00000000" w:rsidRDefault="00475A6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Comparatives and Superlatives</w:t>
      </w:r>
    </w:p>
    <w:p w:rsidR="00000000" w:rsidRDefault="00475A69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You Try! Activities</w:t>
      </w:r>
    </w:p>
    <w:p w:rsidR="00000000" w:rsidRDefault="00475A6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a Description</w:t>
      </w:r>
    </w:p>
    <w:p w:rsidR="00000000" w:rsidRDefault="00475A6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Record a Description</w:t>
      </w:r>
    </w:p>
    <w:p w:rsidR="00000000" w:rsidRDefault="00475A6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Describe and Share</w:t>
      </w:r>
    </w:p>
    <w:p w:rsidR="00000000" w:rsidRDefault="00475A6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Compare Looks</w:t>
      </w:r>
    </w:p>
    <w:p w:rsidR="00000000" w:rsidRDefault="00475A6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Describe Your Family</w:t>
      </w:r>
    </w:p>
    <w:p w:rsidR="00000000" w:rsidRDefault="00475A6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Fill in the Blank</w:t>
      </w:r>
    </w:p>
    <w:p w:rsidR="00000000" w:rsidRDefault="00475A6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Look and Choose</w:t>
      </w:r>
    </w:p>
    <w:p w:rsidR="00000000" w:rsidRDefault="00475A6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Look and Write</w:t>
      </w:r>
    </w:p>
    <w:p w:rsidR="00000000" w:rsidRDefault="00475A6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Listen and Record</w:t>
      </w:r>
    </w:p>
    <w:p w:rsidR="00000000" w:rsidRDefault="00475A6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Opposites</w:t>
      </w:r>
    </w:p>
    <w:p w:rsidR="00000000" w:rsidRDefault="00475A69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Watch</w:t>
      </w:r>
      <w:r>
        <w:rPr>
          <w:lang w:val="en-US" w:eastAsia="zh-CN" w:bidi="ar-SA"/>
        </w:rPr>
        <w:t xml:space="preserve"> and Learn!</w:t>
      </w:r>
    </w:p>
    <w:p w:rsidR="00000000" w:rsidRDefault="00475A6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Appearances</w:t>
      </w:r>
    </w:p>
    <w:p w:rsidR="00000000" w:rsidRDefault="00475A69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</w:t>
      </w:r>
    </w:p>
    <w:p w:rsidR="00000000" w:rsidRDefault="00475A6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Best Friends</w:t>
      </w:r>
    </w:p>
    <w:p w:rsidR="00000000" w:rsidRDefault="00475A6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1: Multiple Choice</w:t>
      </w:r>
    </w:p>
    <w:p w:rsidR="00000000" w:rsidRDefault="00475A6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2: Listen and Choose</w:t>
      </w:r>
    </w:p>
    <w:p w:rsidR="00000000" w:rsidRDefault="00475A6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3: Retell the Story</w:t>
      </w:r>
    </w:p>
    <w:p w:rsidR="00000000" w:rsidRDefault="00475A6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4: Which Picture?</w:t>
      </w:r>
    </w:p>
    <w:p w:rsidR="00000000" w:rsidRDefault="00475A69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Panorama</w:t>
      </w:r>
    </w:p>
    <w:p w:rsidR="00000000" w:rsidRDefault="00475A6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Pensacola, FL</w:t>
      </w:r>
    </w:p>
    <w:p w:rsidR="00000000" w:rsidRDefault="00475A69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Authentic Materials</w:t>
      </w:r>
    </w:p>
    <w:p w:rsidR="00000000" w:rsidRDefault="00475A6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Evolution of American Families</w:t>
      </w:r>
    </w:p>
    <w:p w:rsidR="00000000" w:rsidRDefault="00475A69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Culture</w:t>
      </w:r>
    </w:p>
    <w:p w:rsidR="00000000" w:rsidRDefault="00475A6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Diversity of Appe</w:t>
      </w:r>
      <w:r>
        <w:rPr>
          <w:lang w:val="en-US" w:eastAsia="zh-CN" w:bidi="ar-SA"/>
        </w:rPr>
        <w:t>arances</w:t>
      </w:r>
    </w:p>
    <w:p w:rsidR="00000000" w:rsidRDefault="00475A6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Be Kind</w:t>
      </w:r>
    </w:p>
    <w:p w:rsidR="00000000" w:rsidRDefault="00475A69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Key Terms</w:t>
      </w:r>
    </w:p>
    <w:p w:rsidR="00000000" w:rsidRDefault="00475A6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Master List</w:t>
      </w:r>
    </w:p>
    <w:p w:rsidR="00000000" w:rsidRDefault="00475A6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Assessment</w:t>
      </w:r>
    </w:p>
    <w:p w:rsidR="00000000" w:rsidRDefault="00475A69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Chapter 4 Assessment</w:t>
      </w:r>
    </w:p>
    <w:p w:rsidR="00000000" w:rsidRDefault="00475A6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Conversation</w:t>
      </w:r>
    </w:p>
    <w:p w:rsidR="00000000" w:rsidRDefault="00475A69">
      <w:pPr>
        <w:numPr>
          <w:ilvl w:val="1"/>
          <w:numId w:val="5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Describe Your Family</w:t>
      </w:r>
    </w:p>
    <w:p w:rsidR="00000000" w:rsidRDefault="00475A69">
      <w:pPr>
        <w:rPr>
          <w:lang w:val="en-US" w:eastAsia="zh-CN" w:bidi="ar-SA"/>
        </w:rPr>
      </w:pPr>
      <w:r>
        <w:rPr>
          <w:lang w:val="en-US" w:eastAsia="zh-CN" w:bidi="ar-SA"/>
        </w:rPr>
        <w:t>Chapter 5: My Personality</w:t>
      </w:r>
    </w:p>
    <w:p w:rsidR="00000000" w:rsidRDefault="00475A69">
      <w:pPr>
        <w:numPr>
          <w:ilvl w:val="0"/>
          <w:numId w:val="6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Talking About Personalities</w:t>
      </w:r>
    </w:p>
    <w:p w:rsidR="00000000" w:rsidRDefault="00475A69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People You Love and Admire</w:t>
      </w:r>
    </w:p>
    <w:p w:rsidR="00000000" w:rsidRDefault="00475A69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Leap into Language! Adjective Order</w:t>
      </w:r>
    </w:p>
    <w:p w:rsidR="00000000" w:rsidRDefault="00475A69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</w:t>
      </w:r>
    </w:p>
    <w:p w:rsidR="00000000" w:rsidRDefault="00475A6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Pe</w:t>
      </w:r>
      <w:r>
        <w:rPr>
          <w:lang w:val="en-US" w:eastAsia="zh-CN" w:bidi="ar-SA"/>
        </w:rPr>
        <w:t>rsonalities</w:t>
      </w:r>
    </w:p>
    <w:p w:rsidR="00000000" w:rsidRDefault="00475A69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You Try! Activities</w:t>
      </w:r>
    </w:p>
    <w:p w:rsidR="00000000" w:rsidRDefault="00475A6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Look and Describe</w:t>
      </w:r>
    </w:p>
    <w:p w:rsidR="00000000" w:rsidRDefault="00475A6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Look and Record</w:t>
      </w:r>
    </w:p>
    <w:p w:rsidR="00000000" w:rsidRDefault="00475A6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Describe Your Personality</w:t>
      </w:r>
    </w:p>
    <w:p w:rsidR="00000000" w:rsidRDefault="00475A6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Search and Find</w:t>
      </w:r>
    </w:p>
    <w:p w:rsidR="00000000" w:rsidRDefault="00475A6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Read and Type</w:t>
      </w:r>
    </w:p>
    <w:p w:rsidR="00000000" w:rsidRDefault="00475A6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Who Do You Admire?</w:t>
      </w:r>
    </w:p>
    <w:p w:rsidR="00000000" w:rsidRDefault="00475A6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Put in Order</w:t>
      </w:r>
    </w:p>
    <w:p w:rsidR="00000000" w:rsidRDefault="00475A6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Look and Speak</w:t>
      </w:r>
    </w:p>
    <w:p w:rsidR="00000000" w:rsidRDefault="00475A6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Describe These People</w:t>
      </w:r>
    </w:p>
    <w:p w:rsidR="00000000" w:rsidRDefault="00475A6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Think and Record</w:t>
      </w:r>
    </w:p>
    <w:p w:rsidR="00000000" w:rsidRDefault="00475A69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Watch and Learn!</w:t>
      </w:r>
    </w:p>
    <w:p w:rsidR="00000000" w:rsidRDefault="00475A6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My Personality</w:t>
      </w:r>
    </w:p>
    <w:p w:rsidR="00000000" w:rsidRDefault="00475A69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</w:t>
      </w:r>
    </w:p>
    <w:p w:rsidR="00000000" w:rsidRDefault="00475A6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Thank You, Tree</w:t>
      </w:r>
    </w:p>
    <w:p w:rsidR="00000000" w:rsidRDefault="00475A6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1: Multiple Choice</w:t>
      </w:r>
    </w:p>
    <w:p w:rsidR="00000000" w:rsidRDefault="00475A6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2: Fill in the Blanks</w:t>
      </w:r>
    </w:p>
    <w:p w:rsidR="00000000" w:rsidRDefault="00475A6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3: Rewrite the Story</w:t>
      </w:r>
    </w:p>
    <w:p w:rsidR="00000000" w:rsidRDefault="00475A6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4: Which Picture?</w:t>
      </w:r>
    </w:p>
    <w:p w:rsidR="00000000" w:rsidRDefault="00475A69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Panorama</w:t>
      </w:r>
    </w:p>
    <w:p w:rsidR="00000000" w:rsidRDefault="00475A6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New Orleans, LA</w:t>
      </w:r>
    </w:p>
    <w:p w:rsidR="00000000" w:rsidRDefault="00475A69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Authentic Materials</w:t>
      </w:r>
    </w:p>
    <w:p w:rsidR="00000000" w:rsidRDefault="00475A6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Personality Test</w:t>
      </w:r>
    </w:p>
    <w:p w:rsidR="00000000" w:rsidRDefault="00475A6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Believe in Christmas</w:t>
      </w:r>
    </w:p>
    <w:p w:rsidR="00000000" w:rsidRDefault="00475A69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Culture</w:t>
      </w:r>
    </w:p>
    <w:p w:rsidR="00000000" w:rsidRDefault="00475A6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Nice Words</w:t>
      </w:r>
    </w:p>
    <w:p w:rsidR="00000000" w:rsidRDefault="00475A69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Key Terms</w:t>
      </w:r>
    </w:p>
    <w:p w:rsidR="00000000" w:rsidRDefault="00475A6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Ma</w:t>
      </w:r>
      <w:r>
        <w:rPr>
          <w:lang w:val="en-US" w:eastAsia="zh-CN" w:bidi="ar-SA"/>
        </w:rPr>
        <w:t>ster List</w:t>
      </w:r>
    </w:p>
    <w:p w:rsidR="00000000" w:rsidRDefault="00475A6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Assessment</w:t>
      </w:r>
    </w:p>
    <w:p w:rsidR="00000000" w:rsidRDefault="00475A69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Chapter 5 Assessment</w:t>
      </w:r>
    </w:p>
    <w:p w:rsidR="00000000" w:rsidRDefault="00475A6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Conversation</w:t>
      </w:r>
    </w:p>
    <w:p w:rsidR="00000000" w:rsidRDefault="00475A69">
      <w:pPr>
        <w:numPr>
          <w:ilvl w:val="1"/>
          <w:numId w:val="6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Talk About Who You Admire</w:t>
      </w:r>
    </w:p>
    <w:p w:rsidR="00000000" w:rsidRDefault="00475A69">
      <w:pPr>
        <w:rPr>
          <w:lang w:val="en-US" w:eastAsia="zh-CN" w:bidi="ar-SA"/>
        </w:rPr>
      </w:pPr>
      <w:r>
        <w:rPr>
          <w:lang w:val="en-US" w:eastAsia="zh-CN" w:bidi="ar-SA"/>
        </w:rPr>
        <w:t>Chapter 6: My Style</w:t>
      </w:r>
    </w:p>
    <w:p w:rsidR="00000000" w:rsidRDefault="00475A69">
      <w:pPr>
        <w:numPr>
          <w:ilvl w:val="0"/>
          <w:numId w:val="7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Style and Clothing</w:t>
      </w:r>
    </w:p>
    <w:p w:rsidR="00000000" w:rsidRDefault="00475A69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Shopping</w:t>
      </w:r>
    </w:p>
    <w:p w:rsidR="00000000" w:rsidRDefault="00475A69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</w:t>
      </w:r>
    </w:p>
    <w:p w:rsidR="00000000" w:rsidRDefault="00475A6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Clothing and Style</w:t>
      </w:r>
    </w:p>
    <w:p w:rsidR="00000000" w:rsidRDefault="00475A69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You Try! Activities</w:t>
      </w:r>
    </w:p>
    <w:p w:rsidR="00000000" w:rsidRDefault="00475A6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Look and Describe</w:t>
      </w:r>
    </w:p>
    <w:p w:rsidR="00000000" w:rsidRDefault="00475A6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Listen and Match</w:t>
      </w:r>
    </w:p>
    <w:p w:rsidR="00000000" w:rsidRDefault="00475A6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Look and Match</w:t>
      </w:r>
    </w:p>
    <w:p w:rsidR="00000000" w:rsidRDefault="00475A6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Read and T</w:t>
      </w:r>
      <w:r>
        <w:rPr>
          <w:lang w:val="en-US" w:eastAsia="zh-CN" w:bidi="ar-SA"/>
        </w:rPr>
        <w:t>ype</w:t>
      </w:r>
    </w:p>
    <w:p w:rsidR="00000000" w:rsidRDefault="00475A6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Look and Record</w:t>
      </w:r>
    </w:p>
    <w:p w:rsidR="00000000" w:rsidRDefault="00475A6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Fill in the Blanks</w:t>
      </w:r>
    </w:p>
    <w:p w:rsidR="00000000" w:rsidRDefault="00475A6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Describe Your Style</w:t>
      </w:r>
    </w:p>
    <w:p w:rsidR="00000000" w:rsidRDefault="00475A6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a Dialogue</w:t>
      </w:r>
    </w:p>
    <w:p w:rsidR="00000000" w:rsidRDefault="00475A69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Watch and Learn!</w:t>
      </w:r>
    </w:p>
    <w:p w:rsidR="00000000" w:rsidRDefault="00475A6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Clothing and Style</w:t>
      </w:r>
    </w:p>
    <w:p w:rsidR="00000000" w:rsidRDefault="00475A6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My Personal Style</w:t>
      </w:r>
    </w:p>
    <w:p w:rsidR="00000000" w:rsidRDefault="00475A69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</w:t>
      </w:r>
    </w:p>
    <w:p w:rsidR="00000000" w:rsidRDefault="00475A6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Carmen Goes Shopping</w:t>
      </w:r>
    </w:p>
    <w:p w:rsidR="00000000" w:rsidRDefault="00475A6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1: True or False</w:t>
      </w:r>
    </w:p>
    <w:p w:rsidR="00000000" w:rsidRDefault="00475A6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2: Write the Answers</w:t>
      </w:r>
    </w:p>
    <w:p w:rsidR="00000000" w:rsidRDefault="00475A6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3: Retell the Story</w:t>
      </w:r>
    </w:p>
    <w:p w:rsidR="00000000" w:rsidRDefault="00475A6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Activity </w:t>
      </w:r>
      <w:r>
        <w:rPr>
          <w:lang w:val="en-US" w:eastAsia="zh-CN" w:bidi="ar-SA"/>
        </w:rPr>
        <w:t>4: Which Picture?</w:t>
      </w:r>
    </w:p>
    <w:p w:rsidR="00000000" w:rsidRDefault="00475A69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Panorama</w:t>
      </w:r>
    </w:p>
    <w:p w:rsidR="00000000" w:rsidRDefault="00475A6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Minneapolis, MN</w:t>
      </w:r>
    </w:p>
    <w:p w:rsidR="00000000" w:rsidRDefault="00475A69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Authentic Materials</w:t>
      </w:r>
    </w:p>
    <w:p w:rsidR="00000000" w:rsidRDefault="00475A6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Millennials' Shopping Habits </w:t>
      </w:r>
    </w:p>
    <w:p w:rsidR="00000000" w:rsidRDefault="00475A6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Men vs. Women Online Shopping</w:t>
      </w:r>
    </w:p>
    <w:p w:rsidR="00000000" w:rsidRDefault="00475A69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Culture</w:t>
      </w:r>
    </w:p>
    <w:p w:rsidR="00000000" w:rsidRDefault="00475A6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Clothes for the Weather</w:t>
      </w:r>
    </w:p>
    <w:p w:rsidR="00000000" w:rsidRDefault="00475A6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Style Opinions</w:t>
      </w:r>
    </w:p>
    <w:p w:rsidR="00000000" w:rsidRDefault="00475A69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Key Terms</w:t>
      </w:r>
    </w:p>
    <w:p w:rsidR="00000000" w:rsidRDefault="00475A6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Master List</w:t>
      </w:r>
    </w:p>
    <w:p w:rsidR="00000000" w:rsidRDefault="00475A6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Assessment</w:t>
      </w:r>
    </w:p>
    <w:p w:rsidR="00000000" w:rsidRDefault="00475A69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Chapter 6 Assessment</w:t>
      </w:r>
    </w:p>
    <w:p w:rsidR="00000000" w:rsidRDefault="00475A6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Conversation</w:t>
      </w:r>
      <w:r>
        <w:rPr>
          <w:lang w:val="en-US" w:eastAsia="zh-CN" w:bidi="ar-SA"/>
        </w:rPr>
        <w:t xml:space="preserve"> 1</w:t>
      </w:r>
    </w:p>
    <w:p w:rsidR="00000000" w:rsidRDefault="00475A69">
      <w:pPr>
        <w:numPr>
          <w:ilvl w:val="1"/>
          <w:numId w:val="7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Conversation 2</w:t>
      </w:r>
    </w:p>
    <w:p w:rsidR="00000000" w:rsidRDefault="00475A69">
      <w:pPr>
        <w:rPr>
          <w:lang w:val="en-US" w:eastAsia="zh-CN" w:bidi="ar-SA"/>
        </w:rPr>
      </w:pPr>
      <w:r>
        <w:rPr>
          <w:lang w:val="en-US" w:eastAsia="zh-CN" w:bidi="ar-SA"/>
        </w:rPr>
        <w:t>Chapter 7: Around Town</w:t>
      </w:r>
    </w:p>
    <w:p w:rsidR="00000000" w:rsidRDefault="00475A69">
      <w:pPr>
        <w:numPr>
          <w:ilvl w:val="0"/>
          <w:numId w:val="8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Your Town</w:t>
      </w:r>
    </w:p>
    <w:p w:rsidR="00000000" w:rsidRDefault="00475A69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Community Resources</w:t>
      </w:r>
    </w:p>
    <w:p w:rsidR="00000000" w:rsidRDefault="00475A69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</w:t>
      </w:r>
    </w:p>
    <w:p w:rsidR="00000000" w:rsidRDefault="00475A6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Your Town</w:t>
      </w:r>
    </w:p>
    <w:p w:rsidR="00000000" w:rsidRDefault="00475A69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You Try! Activities</w:t>
      </w:r>
    </w:p>
    <w:p w:rsidR="00000000" w:rsidRDefault="00475A6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Listen and Match</w:t>
      </w:r>
    </w:p>
    <w:p w:rsidR="00000000" w:rsidRDefault="00475A6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Read and Type</w:t>
      </w:r>
    </w:p>
    <w:p w:rsidR="00000000" w:rsidRDefault="00475A6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Describe Your Town</w:t>
      </w:r>
    </w:p>
    <w:p w:rsidR="00000000" w:rsidRDefault="00475A6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Where Do You Go?</w:t>
      </w:r>
    </w:p>
    <w:p w:rsidR="00000000" w:rsidRDefault="00475A6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Answer the Questions</w:t>
      </w:r>
    </w:p>
    <w:p w:rsidR="00000000" w:rsidRDefault="00475A6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Fill in the Blanks</w:t>
      </w:r>
    </w:p>
    <w:p w:rsidR="00000000" w:rsidRDefault="00475A6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Think and Record</w:t>
      </w:r>
    </w:p>
    <w:p w:rsidR="00000000" w:rsidRDefault="00475A6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Read and Matc</w:t>
      </w:r>
      <w:r>
        <w:rPr>
          <w:lang w:val="en-US" w:eastAsia="zh-CN" w:bidi="ar-SA"/>
        </w:rPr>
        <w:t>h</w:t>
      </w:r>
    </w:p>
    <w:p w:rsidR="00000000" w:rsidRDefault="00475A6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Read and Write</w:t>
      </w:r>
    </w:p>
    <w:p w:rsidR="00000000" w:rsidRDefault="00475A69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Watch and Learn!</w:t>
      </w:r>
    </w:p>
    <w:p w:rsidR="00000000" w:rsidRDefault="00475A6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My Town</w:t>
      </w:r>
    </w:p>
    <w:p w:rsidR="00000000" w:rsidRDefault="00475A69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</w:t>
      </w:r>
    </w:p>
    <w:p w:rsidR="00000000" w:rsidRDefault="00475A6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Interesting Places to Visit in North America</w:t>
      </w:r>
    </w:p>
    <w:p w:rsidR="00000000" w:rsidRDefault="00475A6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1: Listen and Choose</w:t>
      </w:r>
    </w:p>
    <w:p w:rsidR="00000000" w:rsidRDefault="00475A6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2: Fill in the Blanks</w:t>
      </w:r>
    </w:p>
    <w:p w:rsidR="00000000" w:rsidRDefault="00475A6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3: Rewrite the Story</w:t>
      </w:r>
    </w:p>
    <w:p w:rsidR="00000000" w:rsidRDefault="00475A6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4: Which Picture?</w:t>
      </w:r>
    </w:p>
    <w:p w:rsidR="00000000" w:rsidRDefault="00475A69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Panorama</w:t>
      </w:r>
    </w:p>
    <w:p w:rsidR="00000000" w:rsidRDefault="00475A6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Detroit, MI</w:t>
      </w:r>
    </w:p>
    <w:p w:rsidR="00000000" w:rsidRDefault="00475A69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Authentic Materials</w:t>
      </w:r>
    </w:p>
    <w:p w:rsidR="00000000" w:rsidRDefault="00475A6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City Travel Guides</w:t>
      </w:r>
    </w:p>
    <w:p w:rsidR="00000000" w:rsidRDefault="00475A6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Maps</w:t>
      </w:r>
    </w:p>
    <w:p w:rsidR="00000000" w:rsidRDefault="00475A69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Culture</w:t>
      </w:r>
    </w:p>
    <w:p w:rsidR="00000000" w:rsidRDefault="00475A6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Call 9-1-1</w:t>
      </w:r>
    </w:p>
    <w:p w:rsidR="00000000" w:rsidRDefault="00475A6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Say "Thank You"</w:t>
      </w:r>
    </w:p>
    <w:p w:rsidR="00000000" w:rsidRDefault="00475A69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Key Terms</w:t>
      </w:r>
    </w:p>
    <w:p w:rsidR="00000000" w:rsidRDefault="00475A6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Master List</w:t>
      </w:r>
    </w:p>
    <w:p w:rsidR="00000000" w:rsidRDefault="00475A6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Assessment</w:t>
      </w:r>
    </w:p>
    <w:p w:rsidR="00000000" w:rsidRDefault="00475A69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Chapter 7 Assessment</w:t>
      </w:r>
    </w:p>
    <w:p w:rsidR="00000000" w:rsidRDefault="00475A6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Conversation</w:t>
      </w:r>
    </w:p>
    <w:p w:rsidR="00000000" w:rsidRDefault="00475A69">
      <w:pPr>
        <w:numPr>
          <w:ilvl w:val="1"/>
          <w:numId w:val="8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Describe Your Town</w:t>
      </w:r>
    </w:p>
    <w:p w:rsidR="00000000" w:rsidRDefault="00475A69">
      <w:pPr>
        <w:rPr>
          <w:lang w:val="en-US" w:eastAsia="zh-CN" w:bidi="ar-SA"/>
        </w:rPr>
      </w:pPr>
      <w:r>
        <w:rPr>
          <w:lang w:val="en-US" w:eastAsia="zh-CN" w:bidi="ar-SA"/>
        </w:rPr>
        <w:t>Chapter 8: Getting Around</w:t>
      </w:r>
    </w:p>
    <w:p w:rsidR="00000000" w:rsidRDefault="00475A69">
      <w:pPr>
        <w:numPr>
          <w:ilvl w:val="0"/>
          <w:numId w:val="9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Transportation</w:t>
      </w:r>
    </w:p>
    <w:p w:rsidR="00000000" w:rsidRDefault="00475A69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Giving and Receiving Directions</w:t>
      </w:r>
    </w:p>
    <w:p w:rsidR="00000000" w:rsidRDefault="00475A69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</w:t>
      </w:r>
    </w:p>
    <w:p w:rsidR="00000000" w:rsidRDefault="00475A6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Givi</w:t>
      </w:r>
      <w:r>
        <w:rPr>
          <w:lang w:val="en-US" w:eastAsia="zh-CN" w:bidi="ar-SA"/>
        </w:rPr>
        <w:t>ng Directions</w:t>
      </w:r>
    </w:p>
    <w:p w:rsidR="00000000" w:rsidRDefault="00475A69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You Try! Activities</w:t>
      </w:r>
    </w:p>
    <w:p w:rsidR="00000000" w:rsidRDefault="00475A6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Read and Rank</w:t>
      </w:r>
    </w:p>
    <w:p w:rsidR="00000000" w:rsidRDefault="00475A6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Read and Type</w:t>
      </w:r>
    </w:p>
    <w:p w:rsidR="00000000" w:rsidRDefault="00475A6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Imagine and Record</w:t>
      </w:r>
    </w:p>
    <w:p w:rsidR="00000000" w:rsidRDefault="00475A6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Imagine and Write</w:t>
      </w:r>
    </w:p>
    <w:p w:rsidR="00000000" w:rsidRDefault="00475A6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Read and Match</w:t>
      </w:r>
    </w:p>
    <w:p w:rsidR="00000000" w:rsidRDefault="00475A6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Read and Describe</w:t>
      </w:r>
    </w:p>
    <w:p w:rsidR="00000000" w:rsidRDefault="00475A6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Listen and Write</w:t>
      </w:r>
    </w:p>
    <w:p w:rsidR="00000000" w:rsidRDefault="00475A6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Look and Write</w:t>
      </w:r>
    </w:p>
    <w:p w:rsidR="00000000" w:rsidRDefault="00475A6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Look and Give Directions</w:t>
      </w:r>
    </w:p>
    <w:p w:rsidR="00000000" w:rsidRDefault="00475A69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Watch and Learn!</w:t>
      </w:r>
    </w:p>
    <w:p w:rsidR="00000000" w:rsidRDefault="00475A6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Asking for Directions</w:t>
      </w:r>
    </w:p>
    <w:p w:rsidR="00000000" w:rsidRDefault="00475A6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My Transportation</w:t>
      </w:r>
    </w:p>
    <w:p w:rsidR="00000000" w:rsidRDefault="00475A69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</w:t>
      </w:r>
    </w:p>
    <w:p w:rsidR="00000000" w:rsidRDefault="00475A6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 Bad Day</w:t>
      </w:r>
    </w:p>
    <w:p w:rsidR="00000000" w:rsidRDefault="00475A6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1: True or False</w:t>
      </w:r>
    </w:p>
    <w:p w:rsidR="00000000" w:rsidRDefault="00475A6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2: Multiple Choice</w:t>
      </w:r>
    </w:p>
    <w:p w:rsidR="00000000" w:rsidRDefault="00475A6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3: Retell the Story</w:t>
      </w:r>
    </w:p>
    <w:p w:rsidR="00000000" w:rsidRDefault="00475A6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4: Which Picture?</w:t>
      </w:r>
    </w:p>
    <w:p w:rsidR="00000000" w:rsidRDefault="00475A69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Panorama</w:t>
      </w:r>
    </w:p>
    <w:p w:rsidR="00000000" w:rsidRDefault="00475A6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Philadelphia, PA</w:t>
      </w:r>
    </w:p>
    <w:p w:rsidR="00000000" w:rsidRDefault="00475A69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Authentic Materials</w:t>
      </w:r>
    </w:p>
    <w:p w:rsidR="00000000" w:rsidRDefault="00475A6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CTA Ride the Rails</w:t>
      </w:r>
    </w:p>
    <w:p w:rsidR="00000000" w:rsidRDefault="00475A6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Washington DC Metro</w:t>
      </w:r>
    </w:p>
    <w:p w:rsidR="00000000" w:rsidRDefault="00475A69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Culture</w:t>
      </w:r>
    </w:p>
    <w:p w:rsidR="00000000" w:rsidRDefault="00475A6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Drawing Maps</w:t>
      </w:r>
    </w:p>
    <w:p w:rsidR="00000000" w:rsidRDefault="00475A69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Key Terms</w:t>
      </w:r>
    </w:p>
    <w:p w:rsidR="00000000" w:rsidRDefault="00475A6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Mast</w:t>
      </w:r>
      <w:r>
        <w:rPr>
          <w:lang w:val="en-US" w:eastAsia="zh-CN" w:bidi="ar-SA"/>
        </w:rPr>
        <w:t>er List</w:t>
      </w:r>
    </w:p>
    <w:p w:rsidR="00000000" w:rsidRDefault="00475A6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Assessment</w:t>
      </w:r>
    </w:p>
    <w:p w:rsidR="00000000" w:rsidRDefault="00475A69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Chapter 8 Assessment</w:t>
      </w:r>
    </w:p>
    <w:p w:rsidR="00000000" w:rsidRDefault="00475A6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Conversation 1</w:t>
      </w:r>
    </w:p>
    <w:p w:rsidR="00000000" w:rsidRDefault="00475A69">
      <w:pPr>
        <w:numPr>
          <w:ilvl w:val="1"/>
          <w:numId w:val="9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Conversation 2</w:t>
      </w:r>
    </w:p>
    <w:p w:rsidR="00000000" w:rsidRDefault="00475A69">
      <w:pPr>
        <w:rPr>
          <w:lang w:val="en-US" w:eastAsia="zh-CN" w:bidi="ar-SA"/>
        </w:rPr>
      </w:pPr>
      <w:r>
        <w:rPr>
          <w:lang w:val="en-US" w:eastAsia="zh-CN" w:bidi="ar-SA"/>
        </w:rPr>
        <w:t>Chapter 9: Following Directions</w:t>
      </w:r>
    </w:p>
    <w:p w:rsidR="00000000" w:rsidRDefault="00475A69">
      <w:pPr>
        <w:numPr>
          <w:ilvl w:val="0"/>
          <w:numId w:val="10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Types of Directions</w:t>
      </w:r>
    </w:p>
    <w:p w:rsidR="00000000" w:rsidRDefault="00475A69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Leap into Language! Adverbs of Sequence</w:t>
      </w:r>
    </w:p>
    <w:p w:rsidR="00000000" w:rsidRDefault="00475A69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</w:t>
      </w:r>
    </w:p>
    <w:p w:rsidR="00000000" w:rsidRDefault="00475A6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Directions</w:t>
      </w:r>
    </w:p>
    <w:p w:rsidR="00000000" w:rsidRDefault="00475A69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You Try! Activities</w:t>
      </w:r>
    </w:p>
    <w:p w:rsidR="00000000" w:rsidRDefault="00475A6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Listen and Type</w:t>
      </w:r>
    </w:p>
    <w:p w:rsidR="00000000" w:rsidRDefault="00475A6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Listen and Order</w:t>
      </w:r>
    </w:p>
    <w:p w:rsidR="00000000" w:rsidRDefault="00475A6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Th</w:t>
      </w:r>
      <w:r>
        <w:rPr>
          <w:lang w:val="en-US" w:eastAsia="zh-CN" w:bidi="ar-SA"/>
        </w:rPr>
        <w:t>ink and Write</w:t>
      </w:r>
    </w:p>
    <w:p w:rsidR="00000000" w:rsidRDefault="00475A6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Put in Order</w:t>
      </w:r>
    </w:p>
    <w:p w:rsidR="00000000" w:rsidRDefault="00475A6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Read and Answer</w:t>
      </w:r>
    </w:p>
    <w:p w:rsidR="00000000" w:rsidRDefault="00475A6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Directions</w:t>
      </w:r>
    </w:p>
    <w:p w:rsidR="00000000" w:rsidRDefault="00475A6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Read and Choose</w:t>
      </w:r>
    </w:p>
    <w:p w:rsidR="00000000" w:rsidRDefault="00475A6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Read and Write</w:t>
      </w:r>
    </w:p>
    <w:p w:rsidR="00000000" w:rsidRDefault="00475A69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Watch and Learn!</w:t>
      </w:r>
    </w:p>
    <w:p w:rsidR="00000000" w:rsidRDefault="00475A6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How To Make Mashed Potatoes</w:t>
      </w:r>
    </w:p>
    <w:p w:rsidR="00000000" w:rsidRDefault="00475A69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</w:t>
      </w:r>
    </w:p>
    <w:p w:rsidR="00000000" w:rsidRDefault="00475A6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The Tree</w:t>
      </w:r>
    </w:p>
    <w:p w:rsidR="00000000" w:rsidRDefault="00475A6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1: True or False</w:t>
      </w:r>
    </w:p>
    <w:p w:rsidR="00000000" w:rsidRDefault="00475A6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2: Multiple Choice</w:t>
      </w:r>
    </w:p>
    <w:p w:rsidR="00000000" w:rsidRDefault="00475A6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3: Rewrite the Story</w:t>
      </w:r>
    </w:p>
    <w:p w:rsidR="00000000" w:rsidRDefault="00475A6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4: Whic</w:t>
      </w:r>
      <w:r>
        <w:rPr>
          <w:lang w:val="en-US" w:eastAsia="zh-CN" w:bidi="ar-SA"/>
        </w:rPr>
        <w:t>h Picture?</w:t>
      </w:r>
    </w:p>
    <w:p w:rsidR="00000000" w:rsidRDefault="00475A69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Panorama</w:t>
      </w:r>
    </w:p>
    <w:p w:rsidR="00000000" w:rsidRDefault="00475A6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Portland, OR</w:t>
      </w:r>
    </w:p>
    <w:p w:rsidR="00000000" w:rsidRDefault="00475A69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Authentic Materials</w:t>
      </w:r>
    </w:p>
    <w:p w:rsidR="00000000" w:rsidRDefault="00475A6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Taco Recipe</w:t>
      </w:r>
    </w:p>
    <w:p w:rsidR="00000000" w:rsidRDefault="00475A6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Portrait Drawing</w:t>
      </w:r>
    </w:p>
    <w:p w:rsidR="00000000" w:rsidRDefault="00475A69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Culture</w:t>
      </w:r>
    </w:p>
    <w:p w:rsidR="00000000" w:rsidRDefault="00475A6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Telling a Story</w:t>
      </w:r>
    </w:p>
    <w:p w:rsidR="00000000" w:rsidRDefault="00475A69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Key Terms</w:t>
      </w:r>
    </w:p>
    <w:p w:rsidR="00000000" w:rsidRDefault="00475A6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Master List</w:t>
      </w:r>
    </w:p>
    <w:p w:rsidR="00000000" w:rsidRDefault="00475A6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Assessment</w:t>
      </w:r>
    </w:p>
    <w:p w:rsidR="00000000" w:rsidRDefault="00475A69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Chapter 9 Assessment</w:t>
      </w:r>
    </w:p>
    <w:p w:rsidR="00000000" w:rsidRDefault="00475A69">
      <w:pPr>
        <w:numPr>
          <w:ilvl w:val="1"/>
          <w:numId w:val="10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How-To Presentation</w:t>
      </w:r>
    </w:p>
    <w:p w:rsidR="00000000" w:rsidRDefault="00475A69">
      <w:pPr>
        <w:rPr>
          <w:lang w:val="en-US" w:eastAsia="zh-CN" w:bidi="ar-SA"/>
        </w:rPr>
      </w:pPr>
      <w:r>
        <w:rPr>
          <w:lang w:val="en-US" w:eastAsia="zh-CN" w:bidi="ar-SA"/>
        </w:rPr>
        <w:t>Chapter 10: Inspiration and Success</w:t>
      </w:r>
    </w:p>
    <w:p w:rsidR="00000000" w:rsidRDefault="00475A69">
      <w:pPr>
        <w:numPr>
          <w:ilvl w:val="0"/>
          <w:numId w:val="11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Inspiring People</w:t>
      </w:r>
    </w:p>
    <w:p w:rsidR="00000000" w:rsidRDefault="00475A69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Tip</w:t>
      </w:r>
      <w:r>
        <w:rPr>
          <w:lang w:val="en-US" w:eastAsia="zh-CN" w:bidi="ar-SA"/>
        </w:rPr>
        <w:t>s for Success</w:t>
      </w:r>
    </w:p>
    <w:p w:rsidR="00000000" w:rsidRDefault="00475A69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Leap into Language! Word Families</w:t>
      </w:r>
    </w:p>
    <w:p w:rsidR="00000000" w:rsidRDefault="00475A69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</w:t>
      </w:r>
    </w:p>
    <w:p w:rsidR="00000000" w:rsidRDefault="00475A6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How to Succeed</w:t>
      </w:r>
    </w:p>
    <w:p w:rsidR="00000000" w:rsidRDefault="00475A69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You Try! Activities</w:t>
      </w:r>
    </w:p>
    <w:p w:rsidR="00000000" w:rsidRDefault="00475A6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Make a List</w:t>
      </w:r>
    </w:p>
    <w:p w:rsidR="00000000" w:rsidRDefault="00475A6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Fill in the Blank</w:t>
      </w:r>
    </w:p>
    <w:p w:rsidR="00000000" w:rsidRDefault="00475A6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a Letter</w:t>
      </w:r>
    </w:p>
    <w:p w:rsidR="00000000" w:rsidRDefault="00475A6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Set Some Goals</w:t>
      </w:r>
    </w:p>
    <w:p w:rsidR="00000000" w:rsidRDefault="00475A6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Read and Answer</w:t>
      </w:r>
    </w:p>
    <w:p w:rsidR="00000000" w:rsidRDefault="00475A6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Fill in the Chart</w:t>
      </w:r>
    </w:p>
    <w:p w:rsidR="00000000" w:rsidRDefault="00475A6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Choose the Correct Word</w:t>
      </w:r>
    </w:p>
    <w:p w:rsidR="00000000" w:rsidRDefault="00475A6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Listen and Record</w:t>
      </w:r>
    </w:p>
    <w:p w:rsidR="00000000" w:rsidRDefault="00475A6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a Paragraph</w:t>
      </w:r>
    </w:p>
    <w:p w:rsidR="00000000" w:rsidRDefault="00475A6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</w:t>
      </w:r>
      <w:r>
        <w:rPr>
          <w:lang w:val="en-US" w:eastAsia="zh-CN" w:bidi="ar-SA"/>
        </w:rPr>
        <w:t>nswer the Questions</w:t>
      </w:r>
    </w:p>
    <w:p w:rsidR="00000000" w:rsidRDefault="00475A69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Watch and Learn!</w:t>
      </w:r>
    </w:p>
    <w:p w:rsidR="00000000" w:rsidRDefault="00475A6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Who Motivates Me?</w:t>
      </w:r>
    </w:p>
    <w:p w:rsidR="00000000" w:rsidRDefault="00475A69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</w:t>
      </w:r>
    </w:p>
    <w:p w:rsidR="00000000" w:rsidRDefault="00475A6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Two Inspiring People</w:t>
      </w:r>
    </w:p>
    <w:p w:rsidR="00000000" w:rsidRDefault="00475A6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1: Multiple Choice</w:t>
      </w:r>
    </w:p>
    <w:p w:rsidR="00000000" w:rsidRDefault="00475A6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2: Fill in the Blanks</w:t>
      </w:r>
    </w:p>
    <w:p w:rsidR="00000000" w:rsidRDefault="00475A6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3: Retell the Story</w:t>
      </w:r>
    </w:p>
    <w:p w:rsidR="00000000" w:rsidRDefault="00475A6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4: Which Picture?</w:t>
      </w:r>
    </w:p>
    <w:p w:rsidR="00000000" w:rsidRDefault="00475A69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Panorama</w:t>
      </w:r>
    </w:p>
    <w:p w:rsidR="00000000" w:rsidRDefault="00475A6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Alabama Hills, CA</w:t>
      </w:r>
    </w:p>
    <w:p w:rsidR="00000000" w:rsidRDefault="00475A69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Authentic Materials</w:t>
      </w:r>
    </w:p>
    <w:p w:rsidR="00000000" w:rsidRDefault="00475A6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Coke Co</w:t>
      </w:r>
      <w:r>
        <w:rPr>
          <w:lang w:val="en-US" w:eastAsia="zh-CN" w:bidi="ar-SA"/>
        </w:rPr>
        <w:t>mmercial</w:t>
      </w:r>
    </w:p>
    <w:p w:rsidR="00000000" w:rsidRDefault="00475A6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The Most Beautiful Thing</w:t>
      </w:r>
    </w:p>
    <w:p w:rsidR="00000000" w:rsidRDefault="00475A69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Culture</w:t>
      </w:r>
    </w:p>
    <w:p w:rsidR="00000000" w:rsidRDefault="00475A6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SMART Goals</w:t>
      </w:r>
    </w:p>
    <w:p w:rsidR="00000000" w:rsidRDefault="00475A69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Key Terms</w:t>
      </w:r>
    </w:p>
    <w:p w:rsidR="00000000" w:rsidRDefault="00475A6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Master List</w:t>
      </w:r>
    </w:p>
    <w:p w:rsidR="00000000" w:rsidRDefault="00475A6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Assessment</w:t>
      </w:r>
    </w:p>
    <w:p w:rsidR="00000000" w:rsidRDefault="00475A69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Chapter 10 Assessment</w:t>
      </w:r>
    </w:p>
    <w:p w:rsidR="00000000" w:rsidRDefault="00475A6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Who Motivates You?</w:t>
      </w:r>
    </w:p>
    <w:p w:rsidR="00000000" w:rsidRDefault="00475A69">
      <w:pPr>
        <w:numPr>
          <w:ilvl w:val="1"/>
          <w:numId w:val="11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Your Success Plan</w:t>
      </w:r>
    </w:p>
    <w:p w:rsidR="00000000" w:rsidRDefault="00475A69">
      <w:pPr>
        <w:rPr>
          <w:lang w:val="en-US" w:eastAsia="zh-CN" w:bidi="ar-SA"/>
        </w:rPr>
      </w:pPr>
      <w:r>
        <w:rPr>
          <w:lang w:val="en-US" w:eastAsia="zh-CN" w:bidi="ar-SA"/>
        </w:rPr>
        <w:t>Glossary</w:t>
      </w:r>
    </w:p>
    <w:p w:rsidR="00000000" w:rsidRDefault="00475A69">
      <w:pPr>
        <w:numPr>
          <w:ilvl w:val="0"/>
          <w:numId w:val="12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Key Terms in Alphabetical Order</w:t>
      </w:r>
    </w:p>
    <w:p w:rsidR="00000000" w:rsidRDefault="00475A69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Activities</w:t>
      </w:r>
    </w:p>
    <w:p w:rsidR="00000000" w:rsidRDefault="00475A69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Alphabetical Order</w:t>
      </w:r>
    </w:p>
    <w:p w:rsidR="00000000" w:rsidRDefault="00475A69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Sentences!</w:t>
      </w:r>
    </w:p>
    <w:p w:rsidR="00000000" w:rsidRDefault="00475A69">
      <w:pPr>
        <w:numPr>
          <w:ilvl w:val="1"/>
          <w:numId w:val="12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Cl</w:t>
      </w:r>
      <w:r>
        <w:rPr>
          <w:lang w:val="en-US" w:eastAsia="zh-CN" w:bidi="ar-SA"/>
        </w:rPr>
        <w:t>oze Exercise</w:t>
      </w:r>
    </w:p>
    <w:sectPr w:rsidR="000000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5A69"/>
    <w:rsid w:val="0047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12AA1-CB1D-4582-AFF7-182E865E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1110</Words>
  <Characters>6327</Characters>
  <Application>Microsoft Office Word</Application>
  <DocSecurity>4</DocSecurity>
  <Lines>52</Lines>
  <Paragraphs>14</Paragraphs>
  <ScaleCrop>false</ScaleCrop>
  <Company/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cloudconvert_2</dc:creator>
  <cp:keywords/>
  <cp:lastModifiedBy>cloudconvert_2</cp:lastModifiedBy>
  <cp:revision>2</cp:revision>
  <cp:lastPrinted>1601-01-01T00:00:00Z</cp:lastPrinted>
  <dcterms:created xsi:type="dcterms:W3CDTF">2022-03-09T19:21:00Z</dcterms:created>
  <dcterms:modified xsi:type="dcterms:W3CDTF">2022-03-09T19:21:00Z</dcterms:modified>
</cp:coreProperties>
</file>