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</w:t>
      </w:r>
    </w:p>
    <w:p w:rsidR="00000000" w:rsidRDefault="00E82519">
      <w:pPr>
        <w:numPr>
          <w:ilvl w:val="0"/>
          <w:numId w:val="1"/>
        </w:numPr>
        <w:spacing w:before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Spanish Novice</w:t>
      </w:r>
    </w:p>
    <w:p w:rsidR="00000000" w:rsidRDefault="00E82519">
      <w:pPr>
        <w:numPr>
          <w:ilvl w:val="0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¡Bienvenidos, profesores!</w:t>
      </w:r>
    </w:p>
    <w:p w:rsidR="00000000" w:rsidRDefault="00E82519">
      <w:pPr>
        <w:numPr>
          <w:ilvl w:val="0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Our Vision</w:t>
      </w:r>
    </w:p>
    <w:p w:rsidR="00000000" w:rsidRDefault="00E82519">
      <w:pPr>
        <w:numPr>
          <w:ilvl w:val="0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Credits</w:t>
      </w:r>
    </w:p>
    <w:p w:rsidR="00000000" w:rsidRDefault="00E82519">
      <w:pPr>
        <w:numPr>
          <w:ilvl w:val="0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Recursos del estudiante (Student Resources)</w:t>
      </w:r>
    </w:p>
    <w:p w:rsidR="00000000" w:rsidRDefault="00E82519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¡Bienvenidos!</w:t>
      </w:r>
    </w:p>
    <w:p w:rsidR="00000000" w:rsidRDefault="00E82519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Try It Out! Sample Activities</w:t>
      </w:r>
    </w:p>
    <w:p w:rsidR="00000000" w:rsidRDefault="00E82519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Try It Out! Sample Recording Activities</w:t>
      </w:r>
    </w:p>
    <w:p w:rsidR="00000000" w:rsidRDefault="00E82519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Why Is Learning Another Language Important?</w:t>
      </w:r>
    </w:p>
    <w:p w:rsidR="00000000" w:rsidRDefault="00E82519">
      <w:pPr>
        <w:numPr>
          <w:ilvl w:val="0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Vocabulario</w:t>
      </w:r>
      <w:r>
        <w:rPr>
          <w:i/>
          <w:iCs/>
          <w:lang w:val="en-US" w:eastAsia="zh-CN" w:bidi="ar-SA"/>
        </w:rPr>
        <w:t xml:space="preserve"> para enseñar en internet</w:t>
      </w:r>
    </w:p>
    <w:p w:rsidR="00000000" w:rsidRDefault="00E82519">
      <w:pPr>
        <w:numPr>
          <w:ilvl w:val="0"/>
          <w:numId w:val="1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Student Survey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1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1: México</w:t>
      </w:r>
    </w:p>
    <w:p w:rsidR="00000000" w:rsidRDefault="00E82519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México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Abecedario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Saludos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  <w:r>
        <w:rPr>
          <w:lang w:val="en-US" w:eastAsia="zh-CN" w:bidi="ar-SA"/>
        </w:rPr>
        <w:t>: The Culture of Corn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Puntuación y «yo»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números del 0 al 30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Los números del 0 al</w:t>
      </w:r>
      <w:r>
        <w:rPr>
          <w:i/>
          <w:iCs/>
          <w:lang w:val="en-US" w:eastAsia="zh-CN" w:bidi="ar-SA"/>
        </w:rPr>
        <w:t xml:space="preserve"> 30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Hay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Saludos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números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El abecedario 1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El abecedario 2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El abecedario 3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Los saludos 1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Los saludos 2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Los saludos 3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Los</w:t>
      </w:r>
      <w:r>
        <w:rPr>
          <w:i/>
          <w:iCs/>
          <w:lang w:val="en-US" w:eastAsia="zh-CN" w:bidi="ar-SA"/>
        </w:rPr>
        <w:t xml:space="preserve"> saludos 4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Los saludos 5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Los saludos 6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Los números 1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Los números 2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Los números 3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Los números 4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Los números 5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Los números 6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Productos, prácticas y </w:t>
      </w:r>
      <w:r>
        <w:rPr>
          <w:i/>
          <w:iCs/>
          <w:lang w:val="en-US" w:eastAsia="zh-CN" w:bidi="ar-SA"/>
        </w:rPr>
        <w:t>perspectivas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Anuncio de mermelada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Anuncio de un sándwich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¡Gol!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Animal Express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Atractivos turísticos en la ciudad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poder del maíz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Margarina de maíz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tortilla mexicana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¿Cuántos años tienes?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</w:t>
      </w:r>
      <w:r>
        <w:rPr>
          <w:i/>
          <w:iCs/>
          <w:lang w:val="en-US" w:eastAsia="zh-CN" w:bidi="ar-SA"/>
        </w:rPr>
        <w:t>harlar!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Taxco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Paulina (en inglés)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Octavio (en inglés)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Rebeca (en inglés)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Miguel (en inglés)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Daniel (en español)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Paola (en español)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Lector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Día </w:t>
      </w:r>
      <w:r>
        <w:rPr>
          <w:i/>
          <w:iCs/>
          <w:lang w:val="en-US" w:eastAsia="zh-CN" w:bidi="ar-SA"/>
        </w:rPr>
        <w:t>De Los Muertos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Greetings Vocabulary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Consonants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Vowels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Guanajuato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Quintana Roo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Chiapas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Mexico City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 los Muertos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Sweet 15 Celebration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posadas:</w:t>
      </w:r>
      <w:r>
        <w:rPr>
          <w:lang w:val="en-US" w:eastAsia="zh-CN" w:bidi="ar-SA"/>
        </w:rPr>
        <w:t xml:space="preserve"> Christmas in Mexico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Destreza gramatical: Hay </w:t>
      </w:r>
      <w:r>
        <w:rPr>
          <w:i/>
          <w:iCs/>
          <w:lang w:val="en-US" w:eastAsia="zh-CN" w:bidi="ar-SA"/>
        </w:rPr>
        <w:t>y números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Números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1: Examen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</w:t>
      </w:r>
      <w:r>
        <w:rPr>
          <w:lang w:val="en-US" w:eastAsia="zh-CN" w:bidi="ar-SA"/>
        </w:rPr>
        <w:t>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2: Guatemala</w:t>
      </w:r>
    </w:p>
    <w:p w:rsidR="00000000" w:rsidRDefault="00E82519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Guatemala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salón de clases/El aula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Género y número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Languages of Guatemala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Artículos definidos/indefinidos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Artículos definidos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Sustantivo</w:t>
      </w:r>
      <w:r>
        <w:rPr>
          <w:i/>
          <w:iCs/>
          <w:lang w:val="en-US" w:eastAsia="zh-CN" w:bidi="ar-SA"/>
        </w:rPr>
        <w:t>s en plural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Hay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hay?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singular y el plural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Artículos definidos/indefinidos 1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Artículos definidos/indefinidos 2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Sustantivos en plural 1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Sustantivo</w:t>
      </w:r>
      <w:r>
        <w:rPr>
          <w:i/>
          <w:iCs/>
          <w:lang w:val="en-US" w:eastAsia="zh-CN" w:bidi="ar-SA"/>
        </w:rPr>
        <w:t xml:space="preserve">s en plural 2 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salón de clases 1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6: El salón de clases 2 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salón de clases 3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salón de clases 4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salón de clases 5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salón de clases 6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El salón de clases 7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salón de clases 8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«Hay» 1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«Hay» 2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«Hay» 3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Anuncio de materiales escolares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 vuelta a la escuela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primer </w:t>
      </w:r>
      <w:r>
        <w:rPr>
          <w:i/>
          <w:iCs/>
          <w:lang w:val="en-US" w:eastAsia="zh-CN" w:bidi="ar-SA"/>
        </w:rPr>
        <w:t>día de clases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Regreso a clases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mayas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juego de pelota maya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Consejos para cuidar el planeta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Conoce nuestra oferta educativa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Chichicast</w:t>
      </w:r>
      <w:r>
        <w:rPr>
          <w:i/>
          <w:iCs/>
          <w:lang w:val="en-US" w:eastAsia="zh-CN" w:bidi="ar-SA"/>
        </w:rPr>
        <w:t>enango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Matilde Abac (en inglés)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Sara (en inglés)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Wendy (en inglés)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Verónica (en español)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Day of the Dead: Guatemala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Chichicastenango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Community-Run Tourism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Deforestation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Tourism Board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</w:t>
      </w:r>
      <w:r>
        <w:rPr>
          <w:i/>
          <w:iCs/>
          <w:lang w:val="en-US" w:eastAsia="zh-CN" w:bidi="ar-SA"/>
        </w:rPr>
        <w:t>reza gramatical: Artículos Definidos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Artículos Indefinidos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Género y Número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Artículos definidos/indefinidos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Plurales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2: Examen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Integrated Performance Assessment 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3: El Salvador</w:t>
      </w:r>
    </w:p>
    <w:p w:rsidR="00000000" w:rsidRDefault="00E82519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El Salvador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familia 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Determinantes pose</w:t>
      </w:r>
      <w:r>
        <w:rPr>
          <w:i/>
          <w:iCs/>
          <w:lang w:val="en-US" w:eastAsia="zh-CN" w:bidi="ar-SA"/>
        </w:rPr>
        <w:t>sivos y repaso de «hay»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Marriage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del sujeto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Tener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Tener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números del 30 al 1000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árbol genealógico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Tener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familia 1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2: La </w:t>
      </w:r>
      <w:r>
        <w:rPr>
          <w:i/>
          <w:iCs/>
          <w:lang w:val="en-US" w:eastAsia="zh-CN" w:bidi="ar-SA"/>
        </w:rPr>
        <w:t>familia 2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 familia 3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La familia 4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La familia 5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Determinantes posesivos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Pronombres del sujeto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«Tener» 1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«Tener» 2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«Tener» 3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11: Los números </w:t>
      </w:r>
      <w:r>
        <w:rPr>
          <w:i/>
          <w:iCs/>
          <w:lang w:val="en-US" w:eastAsia="zh-CN" w:bidi="ar-SA"/>
        </w:rPr>
        <w:t>1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Los números 2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Los números 3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Los números 4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¡A escribir!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¡A hablar!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Quito 21K Mitad del mundo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</w:t>
      </w:r>
      <w:r>
        <w:rPr>
          <w:i/>
          <w:iCs/>
          <w:lang w:val="en-US" w:eastAsia="zh-CN" w:bidi="ar-SA"/>
        </w:rPr>
        <w:t>milias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¿El </w:t>
      </w:r>
      <w:r>
        <w:rPr>
          <w:lang w:val="en-US" w:eastAsia="zh-CN" w:bidi="ar-SA"/>
        </w:rPr>
        <w:t xml:space="preserve">sundae </w:t>
      </w:r>
      <w:r>
        <w:rPr>
          <w:i/>
          <w:iCs/>
          <w:lang w:val="en-US" w:eastAsia="zh-CN" w:bidi="ar-SA"/>
        </w:rPr>
        <w:t>o la</w:t>
      </w:r>
      <w:r>
        <w:rPr>
          <w:lang w:val="en-US" w:eastAsia="zh-CN" w:bidi="ar-SA"/>
        </w:rPr>
        <w:t xml:space="preserve"> McDouble? 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Yo creo que es…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quesadilla salvadoreña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familia hispana tradicional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Valores en familia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American vs. Hispanic Culture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ruinas de Tazumal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Geoff (en inglés)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Maryam (en inglés)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Cassandra (en español)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 - Determinantes Posesivos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 - Pronombres del sujeto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 - Tener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familia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</w:t>
      </w:r>
      <w:r>
        <w:rPr>
          <w:i/>
          <w:iCs/>
          <w:lang w:val="en-US" w:eastAsia="zh-CN" w:bidi="ar-SA"/>
        </w:rPr>
        <w:t>iva B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Pronombres del sujeto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Tener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Determinantes posesivos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Pronombres del sujeto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Determinantes posesivos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Tener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números del 30 al 1000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</w:t>
      </w:r>
      <w:r>
        <w:rPr>
          <w:i/>
          <w:iCs/>
          <w:lang w:val="en-US" w:eastAsia="zh-CN" w:bidi="ar-SA"/>
        </w:rPr>
        <w:t>jo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3: Examen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Integrated Performance Assessment 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4: España</w:t>
      </w:r>
    </w:p>
    <w:p w:rsidR="00000000" w:rsidRDefault="00E82519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</w:t>
      </w:r>
      <w:r>
        <w:rPr>
          <w:lang w:val="en-US" w:eastAsia="zh-CN" w:bidi="ar-SA"/>
        </w:rPr>
        <w:t>essment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España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Adjetivos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Adjetivos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Ser y estar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Arabic Influence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Dar la hora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es? ¿Cómo está?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Adjetivos 1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2: Adjetivos 2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Las formas de «ser»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Las formas de «estar»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Ser y estar 1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Ser y estar 2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Ser y estar 3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Ser y estar 4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Ser y estar 5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Ser y estar 6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11: Ser y estar 7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Preguntas 1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Preguntas 2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Preguntas 3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Preguntas 4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Dar la hora 1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17: Dar la hora 2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</w:t>
      </w:r>
      <w:r>
        <w:rPr>
          <w:i/>
          <w:iCs/>
          <w:lang w:val="en-US" w:eastAsia="zh-CN" w:bidi="ar-SA"/>
        </w:rPr>
        <w:t>iales auténticos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Soy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 mejor del cine latinoamericano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arabismos y el origen del español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Horario laboral de España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Habilidades y cualidades de cada persona 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valor de aceptarte tal como eres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</w:t>
      </w:r>
      <w:r>
        <w:rPr>
          <w:lang w:val="en-US" w:eastAsia="zh-CN" w:bidi="ar-SA"/>
        </w:rPr>
        <w:t>erpersonal #2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plaza de toros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Bárbara (en inglés)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Esther (en inglés)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Víctor (en español)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Maria (en español)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 - Preguntas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 - Estar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 - Ser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Quack! Telling Time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café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Tomatina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Boqu</w:t>
      </w:r>
      <w:r>
        <w:rPr>
          <w:i/>
          <w:iCs/>
          <w:lang w:val="en-US" w:eastAsia="zh-CN" w:bidi="ar-SA"/>
        </w:rPr>
        <w:t>ería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Ser y estar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Preguntas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Preguntas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Ser y estar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Adjetivos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4: Examen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</w:t>
      </w:r>
      <w:r>
        <w:rPr>
          <w:i/>
          <w:iCs/>
          <w:lang w:val="en-US" w:eastAsia="zh-CN" w:bidi="ar-SA"/>
        </w:rPr>
        <w:t>ación integral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Integrated Performance Assessment 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5: Honduras</w:t>
      </w:r>
    </w:p>
    <w:p w:rsidR="00000000" w:rsidRDefault="00E82519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Honduras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ropa y los accesor</w:t>
      </w:r>
      <w:r>
        <w:rPr>
          <w:i/>
          <w:iCs/>
          <w:lang w:val="en-US" w:eastAsia="zh-CN" w:bidi="ar-SA"/>
        </w:rPr>
        <w:t>ios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colores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The Marketplace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una tienda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adjetivos demostrativos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«Ir» y verbos terminados en -ar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regulares terminados en -ar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Verbos regulares terminados en -ar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Diálogos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</w:t>
      </w:r>
      <w:r>
        <w:rPr>
          <w:i/>
          <w:iCs/>
          <w:lang w:val="en-US" w:eastAsia="zh-CN" w:bidi="ar-SA"/>
        </w:rPr>
        <w:t>ntaciones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la tienda!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ropa 1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ropa 2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 ropa 3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La ropa 4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La ropa 5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La ropa 6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Los colores 1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Los colores 2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Los adjet</w:t>
      </w:r>
      <w:r>
        <w:rPr>
          <w:i/>
          <w:iCs/>
          <w:lang w:val="en-US" w:eastAsia="zh-CN" w:bidi="ar-SA"/>
        </w:rPr>
        <w:t>ivos demostrativos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En una tienda 1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En una tienda 2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Ir + a + infinitivo 1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13: Ir + a + infinitivo 2 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Verbos regulares terminados en –ar 1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Verbos regulares terminados en –ar 2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</w:t>
      </w:r>
      <w:r>
        <w:rPr>
          <w:i/>
          <w:iCs/>
          <w:lang w:val="en-US" w:eastAsia="zh-CN" w:bidi="ar-SA"/>
        </w:rPr>
        <w:t>tividad 16: Verbos regulares terminados en –ar 3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17: Verbos regulares terminados en –ar 4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18: Concordancia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19: ¡A hablar!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Veo... pienso... me gustaría... 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Compra aceite</w:t>
      </w:r>
      <w:r>
        <w:rPr>
          <w:i/>
          <w:iCs/>
          <w:lang w:val="en-US" w:eastAsia="zh-CN" w:bidi="ar-SA"/>
        </w:rPr>
        <w:t xml:space="preserve"> de motor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de compras!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Regresa a clases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jóvenes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alfombras de aserrín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Cómo hacer agua de horchata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Trajes típicos de Honduras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Artesanías de Honduras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</w:t>
      </w:r>
      <w:r>
        <w:rPr>
          <w:i/>
          <w:iCs/>
          <w:lang w:val="en-US" w:eastAsia="zh-CN" w:bidi="ar-SA"/>
        </w:rPr>
        <w:t>rama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Cristo del Picacho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Priscila (en inglés)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Cristiana (en inglés)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Linda (en inglés)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María (en español)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Melissa (en español)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Verbos terminados en -ar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Colores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Vocabulario: La ropa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Roatán Tourism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Hidden Side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Ir</w:t>
      </w:r>
      <w:r>
        <w:rPr>
          <w:i/>
          <w:iCs/>
          <w:lang w:val="en-US" w:eastAsia="zh-CN" w:bidi="ar-SA"/>
        </w:rPr>
        <w:t xml:space="preserve"> + a + infinitivo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Concordancia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Adjetivos demostrativos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Verbos regulares terminados en -ar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colores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En la tienda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</w:t>
      </w:r>
      <w:r>
        <w:rPr>
          <w:i/>
          <w:iCs/>
          <w:lang w:val="en-US" w:eastAsia="zh-CN" w:bidi="ar-SA"/>
        </w:rPr>
        <w:t>ba: Adjetivos demostrativos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terminados en -ar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5: Examen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Integrated Performance Assessment 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</w:t>
      </w:r>
      <w:r>
        <w:rPr>
          <w:lang w:val="en-US" w:eastAsia="zh-CN" w:bidi="ar-SA"/>
        </w:rPr>
        <w:t>g</w:t>
      </w:r>
    </w:p>
    <w:p w:rsidR="00000000" w:rsidRDefault="00E8251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6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6: Nicaragua</w:t>
      </w:r>
    </w:p>
    <w:p w:rsidR="00000000" w:rsidRDefault="00E82519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Nicaragua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clima y el calendario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Seasons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regulares terminados en -er/-ir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Verbos regulares terminado</w:t>
      </w:r>
      <w:r>
        <w:rPr>
          <w:i/>
          <w:iCs/>
          <w:lang w:val="en-US" w:eastAsia="zh-CN" w:bidi="ar-SA"/>
        </w:rPr>
        <w:t>s en -er/-ir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Conjugaciones de verbos terminados en -er/-ir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introducción del pretérito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hacen?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El clima y el calendario 1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El clima y el calendario 2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El clima y el cale</w:t>
      </w:r>
      <w:r>
        <w:rPr>
          <w:i/>
          <w:iCs/>
          <w:lang w:val="en-US" w:eastAsia="zh-CN" w:bidi="ar-SA"/>
        </w:rPr>
        <w:t>ndario 3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El clima y el calendario 4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clima y el calendario 5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clima y el calendario 6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clima y el calendario 7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clima y el calendario 8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Verbos regulares terminados en -er</w:t>
      </w:r>
      <w:r>
        <w:rPr>
          <w:i/>
          <w:iCs/>
          <w:lang w:val="en-US" w:eastAsia="zh-CN" w:bidi="ar-SA"/>
        </w:rPr>
        <w:t>/-ir 1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Verbos regulares terminados en -er/-ir 2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Verbos regulares terminados en -er/-ir 3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Verbos regulares terminados en -er/-ir 4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Verbos regulares terminados en -er/-ir 5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Entrevista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15: El pretérito 1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El pretérito 2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17: El pretérito 3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es el tiempo?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tiempo con Roberto Brasero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Gran Desfile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Consejos al visitant</w:t>
      </w:r>
      <w:r>
        <w:rPr>
          <w:i/>
          <w:iCs/>
          <w:lang w:val="en-US" w:eastAsia="zh-CN" w:bidi="ar-SA"/>
        </w:rPr>
        <w:t>e de Madrid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 más exportados de Nicaragua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Ola de calor en Centroamérica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canal de Nicaragua 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erupción del volcán Momotombo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#2 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parque central d</w:t>
      </w:r>
      <w:r>
        <w:rPr>
          <w:i/>
          <w:iCs/>
          <w:lang w:val="en-US" w:eastAsia="zh-CN" w:bidi="ar-SA"/>
        </w:rPr>
        <w:t>e Rivas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Rolando (en inglés)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Stacy (en inglés)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Maria (en español)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Verbos terminados en -er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Gramática: Verbos terminados en -ir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tiempo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Clean Water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canción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Moo! Calendar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</w:t>
      </w:r>
      <w:r>
        <w:rPr>
          <w:i/>
          <w:iCs/>
          <w:lang w:val="en-US" w:eastAsia="zh-CN" w:bidi="ar-SA"/>
        </w:rPr>
        <w:t>streza gramatical: Verbos regulares terminados en -er/-ir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calendario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tiempo y calendario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terminados en -er/-ir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6: Examen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Integrated Performance Assessment 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7: Costa Rica</w:t>
      </w:r>
    </w:p>
    <w:p w:rsidR="00000000" w:rsidRDefault="00E82519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Costa Rica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Comidas y bebidas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</w:t>
      </w:r>
      <w:r>
        <w:rPr>
          <w:i/>
          <w:iCs/>
          <w:lang w:val="en-US" w:eastAsia="zh-CN" w:bidi="ar-SA"/>
        </w:rPr>
        <w:t xml:space="preserve">: </w:t>
      </w:r>
      <w:r>
        <w:rPr>
          <w:lang w:val="en-US" w:eastAsia="zh-CN" w:bidi="ar-SA"/>
        </w:rPr>
        <w:t>Condensed Milk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Gustar y encantar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del objeto indirecto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el restaurante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Preferencias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Verbos que cambian de raiz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Deseos y necesidades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te gusta?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Comi</w:t>
      </w:r>
      <w:r>
        <w:rPr>
          <w:i/>
          <w:iCs/>
          <w:lang w:val="en-US" w:eastAsia="zh-CN" w:bidi="ar-SA"/>
        </w:rPr>
        <w:t>das 1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Comidas 2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Comidas 3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Comidas 4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Comidas 5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Comidas 6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Gustar 1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Gustar 2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Gustar 3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Gustar 4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En el restaurante 1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</w:t>
      </w:r>
      <w:r>
        <w:rPr>
          <w:i/>
          <w:iCs/>
          <w:lang w:val="en-US" w:eastAsia="zh-CN" w:bidi="ar-SA"/>
        </w:rPr>
        <w:t>: En el restaurante 2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Preferencias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Deseos y necesidades 1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Deseos y necesidades 2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Deseos y necesidades 3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Anunci</w:t>
      </w:r>
      <w:r>
        <w:rPr>
          <w:i/>
          <w:iCs/>
          <w:lang w:val="en-US" w:eastAsia="zh-CN" w:bidi="ar-SA"/>
        </w:rPr>
        <w:t>o de Wendy’s®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Anuncio de McDonald’s®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Menú de desayuno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súper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Anuncio del restaurante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¿Dónde comer?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Economía circular en Costa Rica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Cómo hacer chorreadas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Desarrollo sostenible en Costa Rica 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es el ecoturismo?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 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 B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volcán Irazú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Amy (en inglés)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Michelle (en inglés)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Elizabeth (en inglés)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Silvia (en inglés)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Bismarc (en español)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John (en español)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 </w:t>
      </w:r>
      <w:r>
        <w:rPr>
          <w:i/>
          <w:iCs/>
          <w:lang w:val="en-US" w:eastAsia="zh-CN" w:bidi="ar-SA"/>
        </w:rPr>
        <w:t>gusta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comida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Junk Food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Pidiendo comida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frutas y verduras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plantas y los animales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 cocina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comidas de Costa Rica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Sloth Sanctuary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Pronombres de objeto indire</w:t>
      </w:r>
      <w:r>
        <w:rPr>
          <w:i/>
          <w:iCs/>
          <w:lang w:val="en-US" w:eastAsia="zh-CN" w:bidi="ar-SA"/>
        </w:rPr>
        <w:t>cto y «gustar»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Gustar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Preferir y querer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Gustar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Pronombres de objeto indirecto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Verbos que cambian de raíz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7: Examen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</w:t>
      </w:r>
      <w:r>
        <w:rPr>
          <w:i/>
          <w:iCs/>
          <w:lang w:val="en-US" w:eastAsia="zh-CN" w:bidi="ar-SA"/>
        </w:rPr>
        <w:t>n integral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Integrated Performance Assessment 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8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8: Panamá</w:t>
      </w:r>
    </w:p>
    <w:p w:rsidR="00000000" w:rsidRDefault="00E82519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Panamá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Dieta y nutrición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Comparaciones</w:t>
      </w:r>
      <w:r>
        <w:rPr>
          <w:i/>
          <w:iCs/>
          <w:lang w:val="en-US" w:eastAsia="zh-CN" w:bidi="ar-SA"/>
        </w:rPr>
        <w:t xml:space="preserve"> de desigualdad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comparativos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superlativos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The Panamanian Diet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presente progresivo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El presente progresivo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Comparaciones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Dieta y nutrición 1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</w:t>
      </w:r>
      <w:r>
        <w:rPr>
          <w:i/>
          <w:iCs/>
          <w:lang w:val="en-US" w:eastAsia="zh-CN" w:bidi="ar-SA"/>
        </w:rPr>
        <w:t>d 2: Dieta y nutrición 2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Dieta y nutrición 3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Dieta y nutrición 4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Dieta y nutrición 5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Dieta y nutrición 6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Dieta y nutrición 7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Dieta y nutrición 8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Comparaciones 1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10: Comparaciones 2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Comparaciones 3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Comparaciones 4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Comparaciones 5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Comparaciones 6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presente progresivo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</w:t>
      </w:r>
      <w:r>
        <w:rPr>
          <w:i/>
          <w:iCs/>
          <w:lang w:val="en-US" w:eastAsia="zh-CN" w:bidi="ar-SA"/>
        </w:rPr>
        <w:t>iales auténticos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 elegir MiPlato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Pirámide del bienestar digestivo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Menú mensual: almuerzo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Recetas auténticas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 luchar contra la obesidad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canal de Panamá y su historia de injerencia estadounidense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deforestación de Panamá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Turismo de salud en Panamá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</w:t>
      </w:r>
      <w:r>
        <w:rPr>
          <w:i/>
          <w:iCs/>
          <w:lang w:val="en-US" w:eastAsia="zh-CN" w:bidi="ar-SA"/>
        </w:rPr>
        <w:t>mos a charlar!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Bocas del Toro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Barb (en inglés)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Kadine (en inglés)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Massimo (en español)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canal de Panamá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Mil polleras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</w:t>
      </w:r>
      <w:r>
        <w:rPr>
          <w:i/>
          <w:iCs/>
          <w:lang w:val="en-US" w:eastAsia="zh-CN" w:bidi="ar-SA"/>
        </w:rPr>
        <w:t>za auditiva B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¿Más o menos?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Tan, Tanto/a, Tantos/as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Los superlativos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presente progresivo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comparativos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comparativos 2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superlat</w:t>
      </w:r>
      <w:r>
        <w:rPr>
          <w:i/>
          <w:iCs/>
          <w:lang w:val="en-US" w:eastAsia="zh-CN" w:bidi="ar-SA"/>
        </w:rPr>
        <w:t>ivos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8: Examen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Can-Do Self-Assessment 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Capítulo </w:t>
      </w:r>
      <w:r>
        <w:rPr>
          <w:i/>
          <w:iCs/>
          <w:lang w:val="en-US" w:eastAsia="zh-CN" w:bidi="ar-SA"/>
        </w:rPr>
        <w:t>9: Colombia</w:t>
      </w:r>
    </w:p>
    <w:p w:rsidR="00000000" w:rsidRDefault="00E82519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Colombia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Deportes y pasatiempos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Paragliding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irregulares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Los verbos irregulares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negativos y las palabras indefinidas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introducción del pretérito (cont</w:t>
      </w:r>
      <w:r>
        <w:rPr>
          <w:i/>
          <w:iCs/>
          <w:lang w:val="en-US" w:eastAsia="zh-CN" w:bidi="ar-SA"/>
        </w:rPr>
        <w:t>.)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pasatiempos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Deportes y pasatiempos 1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Deportes y pasatiempos 2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Deportes y pasatiempos 3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Deportes y pasatiempos 4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Deportes y pasatiempos 5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ividad 6: Deportes y pasatiempos 6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Deportes y pasatiempos 7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Deportes y pasatiempos 8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Deportes y pasatiempos 9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Los verbos irregulares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Los negativos y las palabras indefinidas 1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</w:t>
      </w:r>
      <w:r>
        <w:rPr>
          <w:i/>
          <w:iCs/>
          <w:lang w:val="en-US" w:eastAsia="zh-CN" w:bidi="ar-SA"/>
        </w:rPr>
        <w:t xml:space="preserve"> Los negativos y las palabras indefinidas 2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Los negativos y las palabras indefinidas 3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Los negativos y las palabras indefinidas 4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pretérito de «estar» 1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El pretérito de «estar» 2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</w:t>
      </w:r>
      <w:r>
        <w:rPr>
          <w:i/>
          <w:iCs/>
          <w:lang w:val="en-US" w:eastAsia="zh-CN" w:bidi="ar-SA"/>
        </w:rPr>
        <w:t>as y perspectivas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50 cosas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50 formas de relajarse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Tiempo libre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10</w:t>
      </w:r>
      <w:r>
        <w:rPr>
          <w:lang w:val="en-US" w:eastAsia="zh-CN" w:bidi="ar-SA"/>
        </w:rPr>
        <w:t xml:space="preserve"> tips </w:t>
      </w:r>
      <w:r>
        <w:rPr>
          <w:i/>
          <w:iCs/>
          <w:lang w:val="en-US" w:eastAsia="zh-CN" w:bidi="ar-SA"/>
        </w:rPr>
        <w:t>para bajar de peso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Burger campeón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Feliz Navidad, hermana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Los 10 mejores destinos en Colombia para hacer deportes extremos 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Desastre</w:t>
      </w:r>
      <w:r>
        <w:rPr>
          <w:i/>
          <w:iCs/>
          <w:lang w:val="en-US" w:eastAsia="zh-CN" w:bidi="ar-SA"/>
        </w:rPr>
        <w:t>s naturales en Colombia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Migrantes venezolanos cruzan el río Táchira hacia Colombia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mono ardilla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Villa de Leyva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Eve (en inglé</w:t>
      </w:r>
      <w:r>
        <w:rPr>
          <w:i/>
          <w:iCs/>
          <w:lang w:val="en-US" w:eastAsia="zh-CN" w:bidi="ar-SA"/>
        </w:rPr>
        <w:t>s)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Sofía (en inglés)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Daniela (en español)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Linda (en español)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Bicicloween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Colombia Overview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Artesanías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historia de Mairis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Los verbos irregulares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Doble nega</w:t>
      </w:r>
      <w:r>
        <w:rPr>
          <w:i/>
          <w:iCs/>
          <w:lang w:val="en-US" w:eastAsia="zh-CN" w:bidi="ar-SA"/>
        </w:rPr>
        <w:t>ción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verbos irregulares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Las palabras negativas e indefinidas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9: Examen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</w:t>
      </w:r>
      <w:r>
        <w:rPr>
          <w:lang w:val="en-US" w:eastAsia="zh-CN" w:bidi="ar-SA"/>
        </w:rPr>
        <w:t>ening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10: Venezuela</w:t>
      </w:r>
    </w:p>
    <w:p w:rsidR="00000000" w:rsidRDefault="00E82519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Venezuela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partes del cuerpo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que cambian de raíz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Public Medicine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formación de adjetivos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</w:t>
      </w:r>
      <w:r>
        <w:rPr>
          <w:i/>
          <w:iCs/>
          <w:lang w:val="en-US" w:eastAsia="zh-CN" w:bidi="ar-SA"/>
        </w:rPr>
        <w:t>oler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Doler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te duele?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Las partes del cuerpo 1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Las partes del cuerpo 2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Las partes del cuerpo 3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Las partes del cuerpo 4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5: Las partes del cuerpo 5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Las partes del cuerpo 6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Los verbos que cambian de raíz 1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Los verbos que cambian de raíz 2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Los verbos que cambian de raíz 3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Los verbos que cambian de raíz 4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ctividad 11: Los verbos que cambian de raíz 5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Los verbos que cambian de raíz 6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Doler 1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Doler 2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¡A escribir!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</w:t>
      </w:r>
      <w:r>
        <w:rPr>
          <w:i/>
          <w:iCs/>
          <w:lang w:val="en-US" w:eastAsia="zh-CN" w:bidi="ar-SA"/>
        </w:rPr>
        <w:t>lor de espalda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King Kong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Supercerebro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¿Alliviax® u Otrox?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William Levy hablando a M&amp;M®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Venezuela enfrenta una crisis de salud y una crisis política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Miguel Cabrera, venezolano en las Grandes Ligas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Chigüire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San Benito de Palermo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</w:t>
      </w:r>
      <w:r>
        <w:rPr>
          <w:i/>
          <w:iCs/>
          <w:lang w:val="en-US" w:eastAsia="zh-CN" w:bidi="ar-SA"/>
        </w:rPr>
        <w:t>ersonales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Parque Nacional Sierra Nevada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Luis (en inglés)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Guillermina (en inglés)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Iraima (en inglés)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Fernando (en español)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Vocabulario de las partes del cuer</w:t>
      </w:r>
      <w:r>
        <w:rPr>
          <w:i/>
          <w:iCs/>
          <w:lang w:val="en-US" w:eastAsia="zh-CN" w:bidi="ar-SA"/>
        </w:rPr>
        <w:t>po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que cambian de raíz (e-ie)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que cambian de raíz (o-ue)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béisbol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Caracas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Verbos que cambian de raíz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«Estar» + participio pasado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</w:t>
      </w:r>
      <w:r>
        <w:rPr>
          <w:i/>
          <w:iCs/>
          <w:lang w:val="en-US" w:eastAsia="zh-CN" w:bidi="ar-SA"/>
        </w:rPr>
        <w:t xml:space="preserve"> verbos que cambian de raíz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Estar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10: Examen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</w:t>
      </w:r>
      <w:r>
        <w:rPr>
          <w:lang w:val="en-US" w:eastAsia="zh-CN" w:bidi="ar-SA"/>
        </w:rPr>
        <w:t>king</w:t>
      </w:r>
    </w:p>
    <w:p w:rsidR="00000000" w:rsidRDefault="00E82519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11: Ecuador</w:t>
      </w:r>
    </w:p>
    <w:p w:rsidR="00000000" w:rsidRDefault="00E82519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Ecuador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rutina diaria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A Juxtaposition of Culture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reflexivos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Verbos reflexivos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Más verbos irregulares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</w:t>
      </w:r>
      <w:r>
        <w:rPr>
          <w:i/>
          <w:iCs/>
          <w:lang w:val="en-US" w:eastAsia="zh-CN" w:bidi="ar-SA"/>
        </w:rPr>
        <w:t>resentaciones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rutina diaria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 rutina diaria 1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 rutina diaria 2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 rutina diaria 3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La rutina diaria 4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La rutina diaria 5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La rutina diaria 6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La rutin</w:t>
      </w:r>
      <w:r>
        <w:rPr>
          <w:i/>
          <w:iCs/>
          <w:lang w:val="en-US" w:eastAsia="zh-CN" w:bidi="ar-SA"/>
        </w:rPr>
        <w:t>a diaria 7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La rutina diaria 8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La rutina diaria 9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La rutina diaria 10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La rutina diaria 11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Verbos reflexivos 1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Verbos reflexivos 2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Verbos irregulares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</w:t>
      </w:r>
      <w:r>
        <w:rPr>
          <w:i/>
          <w:iCs/>
          <w:lang w:val="en-US" w:eastAsia="zh-CN" w:bidi="ar-SA"/>
        </w:rPr>
        <w:t>rácticas y perspectivas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semana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Consejos para dormir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Cuida tu cabello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Vida diaria de un adolescente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¡Despierta!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Mitad del mundo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música incaica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Islas Galápagos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escuela primaria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Sara (en inglés)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Freddy (en inglés)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María (en español)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Melissa (en español)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reflexivos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Una familia ecuatoriana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Oil Drilling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</w:t>
      </w:r>
      <w:r>
        <w:rPr>
          <w:i/>
          <w:iCs/>
          <w:lang w:val="en-US" w:eastAsia="zh-CN" w:bidi="ar-SA"/>
        </w:rPr>
        <w:t>uditiva A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Los verbos reflexivos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verbos reflexivos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Más verbos irregulares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11: Examen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</w:t>
      </w:r>
      <w:r>
        <w:rPr>
          <w:lang w:val="en-US" w:eastAsia="zh-CN" w:bidi="ar-SA"/>
        </w:rPr>
        <w:t>rated Performance Assessment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Repaso de Español 1</w:t>
      </w:r>
    </w:p>
    <w:p w:rsidR="00000000" w:rsidRDefault="00E82519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Hay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Género y número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Ser y estar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regulares del presente terminados en -ar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regulares del presente</w:t>
      </w:r>
      <w:r>
        <w:rPr>
          <w:i/>
          <w:iCs/>
          <w:lang w:val="en-US" w:eastAsia="zh-CN" w:bidi="ar-SA"/>
        </w:rPr>
        <w:t xml:space="preserve"> terminados en -er/-ir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Gustar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Comparativos y superlativos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presente progresivo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Doler</w:t>
      </w:r>
    </w:p>
    <w:p w:rsidR="00000000" w:rsidRDefault="00E82519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reflexivos</w:t>
      </w:r>
    </w:p>
    <w:p w:rsidR="00000000" w:rsidRDefault="00E82519">
      <w:pPr>
        <w:numPr>
          <w:ilvl w:val="0"/>
          <w:numId w:val="1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Verbos irregulares del presente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final</w:t>
      </w:r>
    </w:p>
    <w:p w:rsidR="00000000" w:rsidRDefault="00E82519">
      <w:pPr>
        <w:numPr>
          <w:ilvl w:val="0"/>
          <w:numId w:val="14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0"/>
          <w:numId w:val="1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1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3: A hablar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2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12: Perú</w:t>
      </w:r>
    </w:p>
    <w:p w:rsidR="00000000" w:rsidRDefault="00E82519">
      <w:pPr>
        <w:numPr>
          <w:ilvl w:val="0"/>
          <w:numId w:val="1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</w:t>
      </w:r>
      <w:r>
        <w:rPr>
          <w:lang w:val="en-US" w:eastAsia="zh-CN" w:bidi="ar-SA"/>
        </w:rPr>
        <w:t>Assessment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Perú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la casa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Preposiciones / Contracciones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Peruvian Kitchen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Tareas de la casa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Obligaciones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Obligaciones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Por teléfono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la casa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dad 1: En la casa 1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En la casa 2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En la casa 3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En la casa 4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En la casa 5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En la casa 6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En la casa 7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En la casa 8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Preposiciones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10: Tareas de la </w:t>
      </w:r>
      <w:r>
        <w:rPr>
          <w:i/>
          <w:iCs/>
          <w:lang w:val="en-US" w:eastAsia="zh-CN" w:bidi="ar-SA"/>
        </w:rPr>
        <w:t>casa 1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Tareas de la casa 2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Obligaciones 1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Obligaciones 2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Por teléfono 1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Por teléfono 2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Por teléfono 3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</w:t>
      </w:r>
      <w:r>
        <w:rPr>
          <w:i/>
          <w:iCs/>
          <w:lang w:val="en-US" w:eastAsia="zh-CN" w:bidi="ar-SA"/>
        </w:rPr>
        <w:t>teriales auténticos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tengo que hacer?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Calendario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Hablando por teléfono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líneas de Nazca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10 verdades sobre la industria de la alpaca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6 datos del café peruano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Viaje a Machu Picchu 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 A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 B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</w:t>
      </w:r>
      <w:r>
        <w:rPr>
          <w:lang w:val="en-US" w:eastAsia="zh-CN" w:bidi="ar-SA"/>
        </w:rPr>
        <w:t>ersonal #1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megamercado Huamantanga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José (en inglés)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Julio (en inglés)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Verónica (en inglés)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Daphinne (en español)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casa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Machu Picchu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Surfing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vistas de Perú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«Tener + que» y «deber»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Preposiciones y contracciones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«Tener + que» y «deber»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12: Examen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1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</w:t>
      </w:r>
      <w:r>
        <w:rPr>
          <w:lang w:val="en-US" w:eastAsia="zh-CN" w:bidi="ar-SA"/>
        </w:rPr>
        <w:t>egrated Performance Assessment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1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1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13: Bolivia</w:t>
      </w:r>
    </w:p>
    <w:p w:rsidR="00000000" w:rsidRDefault="00E82519">
      <w:pPr>
        <w:numPr>
          <w:ilvl w:val="0"/>
          <w:numId w:val="1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Bolivia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tu ciudad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«Estar» y ubicación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Lake Titica</w:t>
      </w:r>
      <w:r>
        <w:rPr>
          <w:lang w:val="en-US" w:eastAsia="zh-CN" w:bidi="ar-SA"/>
        </w:rPr>
        <w:t>ca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 objeto directo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Pronombres de objeto directo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Road Blocks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la ciudad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En tu ciudad 1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En tu ciudad 2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En tu ciudad 3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ctividad 4: En tu ciudad 4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«Estar» y ubicación 1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«Estar» y ubicación 2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«Estar» y ubicación 3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La «a» personal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Pronombres de objeto directo 1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Pronombres de objeto directo 2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dad 11: Pronombres de objeto directo 3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Pronombres de objeto directo 4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Pronombres de objeto directo 5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lavandería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¿Dónde está…?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Vamos a l</w:t>
      </w:r>
      <w:r>
        <w:rPr>
          <w:i/>
          <w:iCs/>
          <w:lang w:val="en-US" w:eastAsia="zh-CN" w:bidi="ar-SA"/>
        </w:rPr>
        <w:t>a farmacia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 compras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Camino de Inca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Pachamama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Cómo vivir bien en Bolivia 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cebras de La Paz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#2 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El Salar de Uyuni 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Érika (en inglés)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Caro</w:t>
      </w:r>
      <w:r>
        <w:rPr>
          <w:i/>
          <w:iCs/>
          <w:lang w:val="en-US" w:eastAsia="zh-CN" w:bidi="ar-SA"/>
        </w:rPr>
        <w:t>line (en inglés)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Pat (en inglés)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Kevin (en inglés)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Jimena (en español)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Mariel (en español)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«A» personal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preposiciones posicionales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 ciudad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Pedir indicaciones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Climate Migrants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Diversidad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Witches Market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Floating Islands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Dangerous Road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Los pronombres de objetos directos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«Estar» y ubicación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Pronombres de objetos directos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13: Examen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</w:t>
      </w:r>
      <w:r>
        <w:rPr>
          <w:i/>
          <w:iCs/>
          <w:lang w:val="en-US" w:eastAsia="zh-CN" w:bidi="ar-SA"/>
        </w:rPr>
        <w:t>luación integral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1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1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16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14: Chile</w:t>
      </w:r>
    </w:p>
    <w:p w:rsidR="00000000" w:rsidRDefault="00E82519">
      <w:pPr>
        <w:numPr>
          <w:ilvl w:val="0"/>
          <w:numId w:val="1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Chile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Transporte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P</w:t>
      </w:r>
      <w:r>
        <w:rPr>
          <w:lang w:val="en-US" w:eastAsia="zh-CN" w:bidi="ar-SA"/>
        </w:rPr>
        <w:t>ublic Transportation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informales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formales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Mandatos formales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Cambios en la ortografía de mandatos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 con pronombres de objetos directos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Dando indicaciones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del verbo «ir»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Transporte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Transporte 1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Transporte 2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Transporte 3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Dando indicaciones 1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Dando indicaciones 2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Dando indicaciones 3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Dando indicacion</w:t>
      </w:r>
      <w:r>
        <w:rPr>
          <w:i/>
          <w:iCs/>
          <w:lang w:val="en-US" w:eastAsia="zh-CN" w:bidi="ar-SA"/>
        </w:rPr>
        <w:t>es 4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Dando indicaciones 5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Mandatos formales 1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Mandatos formales 2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Mandatos formales 3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Mandatos formales 4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Mandatos informales y formales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Mandatos con pronombres</w:t>
      </w:r>
      <w:r>
        <w:rPr>
          <w:i/>
          <w:iCs/>
          <w:lang w:val="en-US" w:eastAsia="zh-CN" w:bidi="ar-SA"/>
        </w:rPr>
        <w:t xml:space="preserve"> de objetos directos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pretérito del verbo «ir» 1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El pretérito del verbo «ir» 2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17: El pretérito del verbo «ir» 3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18: El pretérito del verbo «ir» 4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19: ¡A hablar!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</w:t>
      </w:r>
      <w:r>
        <w:rPr>
          <w:i/>
          <w:iCs/>
          <w:lang w:val="en-US" w:eastAsia="zh-CN" w:bidi="ar-SA"/>
        </w:rPr>
        <w:t>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LAN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Vacaciones en Chile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Cifras de reciclaje en Chile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Negro Matapacos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Terremotos en Chile 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¿Por qué tener un hogar inteligente?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</w:t>
      </w:r>
      <w:r>
        <w:rPr>
          <w:lang w:val="en-US" w:eastAsia="zh-CN" w:bidi="ar-SA"/>
        </w:rPr>
        <w:t xml:space="preserve">#2 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Valparaíso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María (en inglés)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Mimi (en inglés)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Mariajesús (en español)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 objetos directos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Neruda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Mandatos formales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Destreza </w:t>
      </w:r>
      <w:r>
        <w:rPr>
          <w:i/>
          <w:iCs/>
          <w:lang w:val="en-US" w:eastAsia="zh-CN" w:bidi="ar-SA"/>
        </w:rPr>
        <w:t>gramatical: El pretérito del verbo «ir»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Mandatos formales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Cambios en la ortografía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Dando indicaciones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pretérito del verbo «ir»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14: Examen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</w:t>
      </w:r>
      <w:r>
        <w:rPr>
          <w:i/>
          <w:iCs/>
          <w:lang w:val="en-US" w:eastAsia="zh-CN" w:bidi="ar-SA"/>
        </w:rPr>
        <w:t>al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1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1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1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15: Paraguay</w:t>
      </w:r>
    </w:p>
    <w:p w:rsidR="00000000" w:rsidRDefault="00E82519">
      <w:pPr>
        <w:numPr>
          <w:ilvl w:val="0"/>
          <w:numId w:val="1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Paraguay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Sentimientos y emociones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</w:t>
      </w:r>
      <w:r>
        <w:rPr>
          <w:i/>
          <w:iCs/>
          <w:lang w:val="en-US" w:eastAsia="zh-CN" w:bidi="ar-SA"/>
        </w:rPr>
        <w:t xml:space="preserve">ultural: </w:t>
      </w:r>
      <w:r>
        <w:rPr>
          <w:lang w:val="en-US" w:eastAsia="zh-CN" w:bidi="ar-SA"/>
        </w:rPr>
        <w:t>First Impressions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Modismos con «tener»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Ponerse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Ponerse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«estar», «tener» y «ponerse»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sentimientos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con las emociones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Sentimientos y e</w:t>
      </w:r>
      <w:r>
        <w:rPr>
          <w:i/>
          <w:iCs/>
          <w:lang w:val="en-US" w:eastAsia="zh-CN" w:bidi="ar-SA"/>
        </w:rPr>
        <w:t>mociones 1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Sentimientos y emociones 2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Sentimientos y emociones 3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Sentimientos y emociones 4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Sentimientos y emociones 5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Sentimientos y emociones 6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Sentimientos y emociones 7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idad 8: Sentimientos y emociones 8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Modismos con «tener» 1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Modismos con «tener» 2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Ponerse 1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Ponerse 2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«Estar» en el pretérito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«Tener» en el pretérito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15: «Ponerse» </w:t>
      </w:r>
      <w:r>
        <w:rPr>
          <w:i/>
          <w:iCs/>
          <w:lang w:val="en-US" w:eastAsia="zh-CN" w:bidi="ar-SA"/>
        </w:rPr>
        <w:t>en el pretérito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¡A hablar!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Momentos en la vida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Beneficios de dormir bien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Vivir con el estrés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Guía turística de Asunción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árbol, protagonista del Día d</w:t>
      </w:r>
      <w:r>
        <w:rPr>
          <w:i/>
          <w:iCs/>
          <w:lang w:val="en-US" w:eastAsia="zh-CN" w:bidi="ar-SA"/>
        </w:rPr>
        <w:t>e la Tierra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Modernizing Family Farming in Paraguay 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Sopa paraguaya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Palacio de López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Judith (en inglés)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Alan (en inglés)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Anahí (en español)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</w:t>
      </w:r>
      <w:r>
        <w:rPr>
          <w:i/>
          <w:iCs/>
          <w:lang w:val="en-US" w:eastAsia="zh-CN" w:bidi="ar-SA"/>
        </w:rPr>
        <w:t>drés (en español)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Emociones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Pantanal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Bottle Dance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Modismos con «tener»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«Ponerse» + adjetivos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pretérito de «estar», «tener» y «ponerse</w:t>
      </w:r>
      <w:r>
        <w:rPr>
          <w:i/>
          <w:iCs/>
          <w:lang w:val="en-US" w:eastAsia="zh-CN" w:bidi="ar-SA"/>
        </w:rPr>
        <w:t>»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Modismos con «tener»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Ponerse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«Estar», «tener» y «ponerse» en el pretérito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15: Examen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1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1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18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16: Argentina</w:t>
      </w:r>
    </w:p>
    <w:p w:rsidR="00000000" w:rsidRDefault="00E82519">
      <w:pPr>
        <w:numPr>
          <w:ilvl w:val="0"/>
          <w:numId w:val="1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Argentina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carreras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Free College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Saber y conocer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Saber y cono</w:t>
      </w:r>
      <w:r>
        <w:rPr>
          <w:i/>
          <w:iCs/>
          <w:lang w:val="en-US" w:eastAsia="zh-CN" w:bidi="ar-SA"/>
        </w:rPr>
        <w:t>cer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los verbos regulares terminados en -ar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Saber y conocer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verbos terminados en -ar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Las carreras 1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Las carreras 2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Las carreras 3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vidad 4: Las carreras 4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Las carreras 5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Las carreras 6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Las carreras 7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Las carreras 8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Las carreras 9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Saber y conocer 1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Saber y conocer 2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Saber y conoce</w:t>
      </w:r>
      <w:r>
        <w:rPr>
          <w:i/>
          <w:iCs/>
          <w:lang w:val="en-US" w:eastAsia="zh-CN" w:bidi="ar-SA"/>
        </w:rPr>
        <w:t>r 3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Saber y conocer 4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Saber y conocer 5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Saber y conocer 6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El pretérito de verbos terminados en -ar 1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17: El pretérito de verbos terminados en -ar 2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18: El pretérito de verbos termi</w:t>
      </w:r>
      <w:r>
        <w:rPr>
          <w:i/>
          <w:iCs/>
          <w:lang w:val="en-US" w:eastAsia="zh-CN" w:bidi="ar-SA"/>
        </w:rPr>
        <w:t>nados en -ar 3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19: ¡A hablar!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primer día de clases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Todos al colegio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horario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Colegio Isabel la Católica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beneficios de viajar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es el mate?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Mate </w:t>
      </w:r>
      <w:r>
        <w:rPr>
          <w:i/>
          <w:iCs/>
          <w:lang w:val="en-US" w:eastAsia="zh-CN" w:bidi="ar-SA"/>
        </w:rPr>
        <w:t>entre amigos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pato, el deporte nacional de Argentina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celebramos el 12 de octubre?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#3 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Cementerio de la Recoleta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Fernando</w:t>
      </w:r>
      <w:r>
        <w:rPr>
          <w:i/>
          <w:iCs/>
          <w:lang w:val="en-US" w:eastAsia="zh-CN" w:bidi="ar-SA"/>
        </w:rPr>
        <w:t xml:space="preserve"> (en inglés)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Yanina (en inglés)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Julia (en inglés)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Florencia (en español)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Profesiones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Art Walk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Buenos Aires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asado más grande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Patagonia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Saber y conocer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p</w:t>
      </w:r>
      <w:r>
        <w:rPr>
          <w:i/>
          <w:iCs/>
          <w:lang w:val="en-US" w:eastAsia="zh-CN" w:bidi="ar-SA"/>
        </w:rPr>
        <w:t>retérito de verbos que terminan en -ar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Saber y conocer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pretérito de los verbos terminados en -ar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16: Examen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1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Integrated Performance </w:t>
      </w:r>
      <w:r>
        <w:rPr>
          <w:lang w:val="en-US" w:eastAsia="zh-CN" w:bidi="ar-SA"/>
        </w:rPr>
        <w:t>Assessment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1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1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17: Uruguay</w:t>
      </w:r>
    </w:p>
    <w:p w:rsidR="00000000" w:rsidRDefault="00E82519">
      <w:pPr>
        <w:numPr>
          <w:ilvl w:val="0"/>
          <w:numId w:val="2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Uruguay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Naturaleza, geografía y vacaciones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The Coast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 objeto</w:t>
      </w:r>
      <w:r>
        <w:rPr>
          <w:i/>
          <w:iCs/>
          <w:lang w:val="en-US" w:eastAsia="zh-CN" w:bidi="ar-SA"/>
        </w:rPr>
        <w:t xml:space="preserve"> indirecto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 redundancia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los verbos regulares terminados en -er/-ir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El pretérito de los verbos regulares terminados en -er/-ir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los verbos irregulares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</w:t>
      </w:r>
      <w:r>
        <w:rPr>
          <w:i/>
          <w:iCs/>
          <w:lang w:val="en-US" w:eastAsia="zh-CN" w:bidi="ar-SA"/>
        </w:rPr>
        <w:t xml:space="preserve"> les dice?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los verbos terminados en -er/-ir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Naturaleza, geografía y vacaciones 1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Naturaleza, geografía y vacaciones 2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Naturaleza, geografía y vacaciones 3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Naturaleza, geografía</w:t>
      </w:r>
      <w:r>
        <w:rPr>
          <w:i/>
          <w:iCs/>
          <w:lang w:val="en-US" w:eastAsia="zh-CN" w:bidi="ar-SA"/>
        </w:rPr>
        <w:t xml:space="preserve"> y vacaciones 4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Naturaleza, geografía y vacaciones 5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Naturaleza, geografía y vacaciones 6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Naturaleza, geografía y vacaciones 7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Pronombres de objeto indirecto 1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9: Pronombres de objeto indirecto </w:t>
      </w:r>
      <w:r>
        <w:rPr>
          <w:i/>
          <w:iCs/>
          <w:lang w:val="en-US" w:eastAsia="zh-CN" w:bidi="ar-SA"/>
        </w:rPr>
        <w:t>2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Pronombres de objeto indirecto 3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11: El pretérito 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pretérito de verbos terminados en -er/-ir 1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El pretérito de verbos terminados en -er/-ir 2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pretérito de verbos terminados en -er/-i</w:t>
      </w:r>
      <w:r>
        <w:rPr>
          <w:i/>
          <w:iCs/>
          <w:lang w:val="en-US" w:eastAsia="zh-CN" w:bidi="ar-SA"/>
        </w:rPr>
        <w:t>r 3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pretérito de los verbos irregulares 1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El pretérito de los verbos irregulares 2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17: ¡A hablar!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¿Quieres conocer Montevideo</w:t>
      </w:r>
      <w:r>
        <w:rPr>
          <w:i/>
          <w:iCs/>
          <w:lang w:val="en-US" w:eastAsia="zh-CN" w:bidi="ar-SA"/>
        </w:rPr>
        <w:t>?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Viajar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mochila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Visitamos la primera escuela sustentable en Uruguay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Guía turística de Uruguay 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¿Adicto a las redes sociales?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cerro San Antonio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</w:t>
      </w:r>
      <w:r>
        <w:rPr>
          <w:i/>
          <w:iCs/>
          <w:lang w:val="en-US" w:eastAsia="zh-CN" w:bidi="ar-SA"/>
        </w:rPr>
        <w:t>istas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Mary-Laure (en inglés)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Michael (en inglés)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Claudio (en español)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President Mujica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Pronombres de objeto indirecto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pretérito de los verbos terminados e</w:t>
      </w:r>
      <w:r>
        <w:rPr>
          <w:i/>
          <w:iCs/>
          <w:lang w:val="en-US" w:eastAsia="zh-CN" w:bidi="ar-SA"/>
        </w:rPr>
        <w:t>n -er/-ir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pretérito de los verbos irregulares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Pronombres de objeto indirecto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pretérito de los verbos terminados en -er/-ir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17: Examen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</w:t>
      </w:r>
      <w:r>
        <w:rPr>
          <w:i/>
          <w:iCs/>
          <w:lang w:val="en-US" w:eastAsia="zh-CN" w:bidi="ar-SA"/>
        </w:rPr>
        <w:t>tegral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2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2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2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18: República Dominicana</w:t>
      </w:r>
    </w:p>
    <w:p w:rsidR="00000000" w:rsidRDefault="00E82519">
      <w:pPr>
        <w:numPr>
          <w:ilvl w:val="0"/>
          <w:numId w:val="2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República Dominicana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via</w:t>
      </w:r>
      <w:r>
        <w:rPr>
          <w:i/>
          <w:iCs/>
          <w:lang w:val="en-US" w:eastAsia="zh-CN" w:bidi="ar-SA"/>
        </w:rPr>
        <w:t>je y el hotel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Contigo/Conmigo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All-inclusive Resorts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irregulares en el pretérito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Los verbos irregulares en el pretérito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hicieron?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El vi</w:t>
      </w:r>
      <w:r>
        <w:rPr>
          <w:i/>
          <w:iCs/>
          <w:lang w:val="en-US" w:eastAsia="zh-CN" w:bidi="ar-SA"/>
        </w:rPr>
        <w:t>aje y el hotel 1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El viaje y el hotel 2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El viaje y el hotel 3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El viaje y el hotel 4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viaje y el hotel 5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El viaje y el hotel 6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Contigo/conmigo 1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Contigo/conmigo 2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</w:t>
      </w:r>
      <w:r>
        <w:rPr>
          <w:i/>
          <w:iCs/>
          <w:lang w:val="en-US" w:eastAsia="zh-CN" w:bidi="ar-SA"/>
        </w:rPr>
        <w:t>tividad 9: Contigo/conmigo 3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viaje y el hotel 7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El viaje y el hotel 8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Los verbos irregulares en el pretérito 1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Los verbos irregulares en el pretérito 2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Los verbos irregulares en el pr</w:t>
      </w:r>
      <w:r>
        <w:rPr>
          <w:i/>
          <w:iCs/>
          <w:lang w:val="en-US" w:eastAsia="zh-CN" w:bidi="ar-SA"/>
        </w:rPr>
        <w:t>etérito 3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Los verbos irregulares en el pretérito 4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¡A hablar!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abuela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maleta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Liga de béisbol profesional de la República Dominicana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</w:t>
      </w:r>
      <w:r>
        <w:rPr>
          <w:i/>
          <w:iCs/>
          <w:lang w:val="en-US" w:eastAsia="zh-CN" w:bidi="ar-SA"/>
        </w:rPr>
        <w:t>Dónde está la tumba de Cristóbal Colón?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indígenas del Caribe antes de Colón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Breve historia de la evolución del merengue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Virgen de la</w:t>
      </w:r>
      <w:r>
        <w:rPr>
          <w:i/>
          <w:iCs/>
          <w:lang w:val="en-US" w:eastAsia="zh-CN" w:bidi="ar-SA"/>
        </w:rPr>
        <w:t xml:space="preserve"> Altagracia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Christina (en inglés)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Dania (en inglés)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Joaquín (en inglés)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William (en inglés)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Marina (en español)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Natalia (en español)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Sustantivos de transporte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Overview of Dominican Republic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vistas y sonidos de la República Dominicana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Los verbos terminados en -car/-gar/-zar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Los verbos de</w:t>
      </w:r>
      <w:r>
        <w:rPr>
          <w:lang w:val="en-US" w:eastAsia="zh-CN" w:bidi="ar-SA"/>
        </w:rPr>
        <w:t xml:space="preserve"> "Slipper"</w:t>
      </w:r>
      <w:r>
        <w:rPr>
          <w:i/>
          <w:iCs/>
          <w:lang w:val="en-US" w:eastAsia="zh-CN" w:bidi="ar-SA"/>
        </w:rPr>
        <w:t xml:space="preserve"> y</w:t>
      </w:r>
      <w:r>
        <w:rPr>
          <w:lang w:val="en-US" w:eastAsia="zh-CN" w:bidi="ar-SA"/>
        </w:rPr>
        <w:t xml:space="preserve"> "</w:t>
      </w:r>
      <w:r>
        <w:rPr>
          <w:i/>
          <w:iCs/>
          <w:lang w:val="en-US" w:eastAsia="zh-CN" w:bidi="ar-SA"/>
        </w:rPr>
        <w:t>I</w:t>
      </w:r>
      <w:r>
        <w:rPr>
          <w:lang w:val="en-US" w:eastAsia="zh-CN" w:bidi="ar-SA"/>
        </w:rPr>
        <w:t xml:space="preserve"> to </w:t>
      </w:r>
      <w:r>
        <w:rPr>
          <w:i/>
          <w:iCs/>
          <w:lang w:val="en-US" w:eastAsia="zh-CN" w:bidi="ar-SA"/>
        </w:rPr>
        <w:t>Y</w:t>
      </w:r>
      <w:r>
        <w:rPr>
          <w:lang w:val="en-US" w:eastAsia="zh-CN" w:bidi="ar-SA"/>
        </w:rPr>
        <w:t>"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Los verbos que cambian de raíz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Los verbos irregular</w:t>
      </w:r>
      <w:r>
        <w:rPr>
          <w:i/>
          <w:iCs/>
          <w:lang w:val="en-US" w:eastAsia="zh-CN" w:bidi="ar-SA"/>
        </w:rPr>
        <w:t>es del pretérito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18: Examen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2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2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2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</w:t>
      </w:r>
      <w:r>
        <w:rPr>
          <w:lang w:val="en-US" w:eastAsia="zh-CN" w:bidi="ar-SA"/>
        </w:rPr>
        <w:t>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19: Cuba</w:t>
      </w:r>
    </w:p>
    <w:p w:rsidR="00000000" w:rsidRDefault="00E82519">
      <w:pPr>
        <w:numPr>
          <w:ilvl w:val="0"/>
          <w:numId w:val="2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Cuba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animales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imperfecto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El imperfecto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irregulares del imperfecto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Changes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Cuando era niño...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ividad 1: Animales 1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Animales 2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Animales 3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Animales 4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Animales 5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Animales 6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Animales 7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imperfecto 1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imperfecto 2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imperfecto 3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ividad 11: El imperfecto 4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imperfecto 5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El imperfecto 6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imperfecto 7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Los verbos irregulares del imperfecto 1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Los verbos irregulares del imperfecto 2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</w:t>
      </w:r>
      <w:r>
        <w:rPr>
          <w:i/>
          <w:iCs/>
          <w:lang w:val="en-US" w:eastAsia="zh-CN" w:bidi="ar-SA"/>
        </w:rPr>
        <w:t>ivas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animales de compañía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Pollito Pio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Las mascotas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Cuba antes de 1959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Fidel Castro y la Revolución cubana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One Cuban Family: Three Generations Under Fidel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Avances en Cuba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</w:t>
      </w:r>
      <w:r>
        <w:rPr>
          <w:i/>
          <w:iCs/>
          <w:lang w:val="en-US" w:eastAsia="zh-CN" w:bidi="ar-SA"/>
        </w:rPr>
        <w:t>as personales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Habana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Jim (en inglés)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Nayda (en inglés)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Chris (en inglés)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Sugey (en inglés)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Rock Climbing in Cuba 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Street Music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Verbos regulares del imperfecto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Verbos irregulares del imperfecto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imperfecto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19: Examen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</w:t>
      </w:r>
      <w:r>
        <w:rPr>
          <w:i/>
          <w:iCs/>
          <w:lang w:val="en-US" w:eastAsia="zh-CN" w:bidi="ar-SA"/>
        </w:rPr>
        <w:t xml:space="preserve"> A hablar</w:t>
      </w:r>
    </w:p>
    <w:p w:rsidR="00000000" w:rsidRDefault="00E82519">
      <w:pPr>
        <w:numPr>
          <w:ilvl w:val="0"/>
          <w:numId w:val="2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2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2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20: Puerto Rico</w:t>
      </w:r>
    </w:p>
    <w:p w:rsidR="00000000" w:rsidRDefault="00E82519">
      <w:pPr>
        <w:numPr>
          <w:ilvl w:val="0"/>
          <w:numId w:val="2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Puerto Rico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Tecnología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Technologica</w:t>
      </w:r>
      <w:r>
        <w:rPr>
          <w:lang w:val="en-US" w:eastAsia="zh-CN" w:bidi="ar-SA"/>
        </w:rPr>
        <w:t>l Advancements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Acciones recíprocas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vs. el imperfecto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El pretérito vs. el imperfecto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imperfecto con el pretérito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¿Qué pasó?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Tecnología 1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Tecnolog</w:t>
      </w:r>
      <w:r>
        <w:rPr>
          <w:i/>
          <w:iCs/>
          <w:lang w:val="en-US" w:eastAsia="zh-CN" w:bidi="ar-SA"/>
        </w:rPr>
        <w:t>ía 2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Tecnología 3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Tecnología 4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Tecnología 5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Acciones recíprocas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pretérito vs. el imperfecto 1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pretérito vs. el imperfecto 2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pretérito vs. el imperfecto 3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</w:t>
      </w:r>
      <w:r>
        <w:rPr>
          <w:i/>
          <w:iCs/>
          <w:lang w:val="en-US" w:eastAsia="zh-CN" w:bidi="ar-SA"/>
        </w:rPr>
        <w:t>tividad 10: El pretérito vs. el imperfecto 4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El pretérito vs. el imperfecto 5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imperfecto con el pretérito 1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El imperfecto con el pretérito 2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imperfecto con el pretérito 3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El imperf</w:t>
      </w:r>
      <w:r>
        <w:rPr>
          <w:i/>
          <w:iCs/>
          <w:lang w:val="en-US" w:eastAsia="zh-CN" w:bidi="ar-SA"/>
        </w:rPr>
        <w:t>ecto con el pretérito 4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16: El imperfecto con el pretérito 5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nuevo iPhone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Videojuegos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Anuncio de Walmart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más felices de América Latina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¿Cómo piensan </w:t>
      </w:r>
      <w:r>
        <w:rPr>
          <w:i/>
          <w:iCs/>
          <w:lang w:val="en-US" w:eastAsia="zh-CN" w:bidi="ar-SA"/>
        </w:rPr>
        <w:t>los jóvenes de Puerto Rico?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San Juan de Puerto Rico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de la Chiringa en La Perla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San Germán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Ana (en inglés)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Áurea (en inglés)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Janirah (en</w:t>
      </w:r>
      <w:r>
        <w:rPr>
          <w:i/>
          <w:iCs/>
          <w:lang w:val="en-US" w:eastAsia="zh-CN" w:bidi="ar-SA"/>
        </w:rPr>
        <w:t xml:space="preserve"> inglés)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Ana Teresa (en español)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Alberto (en español)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Exploring Puerto Rico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Adventure in Puerto Rico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Acciones recíprocas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pretérito vs. el imperfecto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</w:t>
      </w:r>
      <w:r>
        <w:rPr>
          <w:i/>
          <w:iCs/>
          <w:lang w:val="en-US" w:eastAsia="zh-CN" w:bidi="ar-SA"/>
        </w:rPr>
        <w:t>as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pretérito vs. el imperfecto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20: Examen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2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2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</w:t>
      </w:r>
      <w:r>
        <w:rPr>
          <w:lang w:val="en-US" w:eastAsia="zh-CN" w:bidi="ar-SA"/>
        </w:rPr>
        <w:t>ng</w:t>
      </w:r>
    </w:p>
    <w:p w:rsidR="00000000" w:rsidRDefault="00E82519">
      <w:pPr>
        <w:numPr>
          <w:ilvl w:val="1"/>
          <w:numId w:val="2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21: Guinea Ecuatorial</w:t>
      </w:r>
    </w:p>
    <w:p w:rsidR="00000000" w:rsidRDefault="00E82519">
      <w:pPr>
        <w:numPr>
          <w:ilvl w:val="0"/>
          <w:numId w:val="2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Guinea Ecuatorial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ambiente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presente subjuntivo impersonal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El presente subjuntivo impersonal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Los verbos irregulares del subjuntivo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Nota cultural: </w:t>
      </w:r>
      <w:r>
        <w:rPr>
          <w:lang w:val="en-US" w:eastAsia="zh-CN" w:bidi="ar-SA"/>
        </w:rPr>
        <w:t>Fang Tribes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Excepciones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Lectura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¿Posibilidades?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El ambiente 1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El ambiente 2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3: El ambiente 3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El ambiente 4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El ambiente 5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E</w:t>
      </w:r>
      <w:r>
        <w:rPr>
          <w:i/>
          <w:iCs/>
          <w:lang w:val="en-US" w:eastAsia="zh-CN" w:bidi="ar-SA"/>
        </w:rPr>
        <w:t>l ambiente 6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El ambiente 7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El subjuntivo 1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El subjuntivo 2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El subjuntivo 3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El subjuntivo 4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El subjuntivo 5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El subjuntivo 6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El subjuntivo 7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</w:t>
      </w:r>
      <w:r>
        <w:rPr>
          <w:i/>
          <w:iCs/>
          <w:lang w:val="en-US" w:eastAsia="zh-CN" w:bidi="ar-SA"/>
        </w:rPr>
        <w:t>d 15: ¡A hablar!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¿Cómo se contamina el agua?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Medio de transporte alternativo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reciclaje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Día de la Tierra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Spot 7mo Festival Internacional Malabo Hip Hop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Guinea Ecuat</w:t>
      </w:r>
      <w:r>
        <w:rPr>
          <w:i/>
          <w:iCs/>
          <w:lang w:val="en-US" w:eastAsia="zh-CN" w:bidi="ar-SA"/>
        </w:rPr>
        <w:t>orial denuncia represión y censura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Día de la Independencia de Guinea Ecuatorial 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Estación de Biología Marina Dos Mosquises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Vanessa (en inglés</w:t>
      </w:r>
      <w:r>
        <w:rPr>
          <w:i/>
          <w:iCs/>
          <w:lang w:val="en-US" w:eastAsia="zh-CN" w:bidi="ar-SA"/>
        </w:rPr>
        <w:t>)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Sara (en inglés)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People of Equatorial Guinea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El subjuntivo impersonal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El subjuntivo impersonal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21: Examen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</w:t>
      </w:r>
      <w:r>
        <w:rPr>
          <w:i/>
          <w:iCs/>
          <w:lang w:val="en-US" w:eastAsia="zh-CN" w:bidi="ar-SA"/>
        </w:rPr>
        <w:t xml:space="preserve"> 1: Evaluación integral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2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E82519">
      <w:pPr>
        <w:numPr>
          <w:ilvl w:val="1"/>
          <w:numId w:val="2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E82519">
      <w:pPr>
        <w:numPr>
          <w:ilvl w:val="1"/>
          <w:numId w:val="2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22: Estados Unidos</w:t>
      </w:r>
    </w:p>
    <w:p w:rsidR="00000000" w:rsidRDefault="00E82519">
      <w:pPr>
        <w:numPr>
          <w:ilvl w:val="0"/>
          <w:numId w:val="2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Introducción a los Estados Un</w:t>
      </w:r>
      <w:r>
        <w:rPr>
          <w:i/>
          <w:iCs/>
          <w:lang w:val="en-US" w:eastAsia="zh-CN" w:bidi="ar-SA"/>
        </w:rPr>
        <w:t>idos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Días festivos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Nota Cultural:</w:t>
      </w:r>
      <w:r>
        <w:rPr>
          <w:lang w:val="en-US" w:eastAsia="zh-CN" w:bidi="ar-SA"/>
        </w:rPr>
        <w:t xml:space="preserve"> Spanish in the US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Diálogos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Por vs. para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Español con Profe Sharon: Por vs. para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Presentaciones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Días festivos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Actividades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1: Días festivos 1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2: Días festivos 2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Actividad 3: Días festivos </w:t>
      </w:r>
      <w:r>
        <w:rPr>
          <w:i/>
          <w:iCs/>
          <w:lang w:val="en-US" w:eastAsia="zh-CN" w:bidi="ar-SA"/>
        </w:rPr>
        <w:t>3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4: Días festivos 4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5: Días festivos 5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6: Días festivos 6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7: Días festivos 7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8: Días festivos 8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9: Días festivos 9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10: Días festivos 10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11: Días festivos 11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12: Días</w:t>
      </w:r>
      <w:r>
        <w:rPr>
          <w:i/>
          <w:iCs/>
          <w:lang w:val="en-US" w:eastAsia="zh-CN" w:bidi="ar-SA"/>
        </w:rPr>
        <w:t xml:space="preserve"> festivos 12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13: Por vs. para 1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14: Por vs. para 2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Actividad 15: ¡A hablar!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Productos, prácticas y perspectivas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Veo... pienso... me gustaría...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Materiales auténticos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Cinco de Mayo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Día de la Madre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Día Internacional de la Familia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Claro Na</w:t>
      </w:r>
      <w:r>
        <w:rPr>
          <w:i/>
          <w:iCs/>
          <w:lang w:val="en-US" w:eastAsia="zh-CN" w:bidi="ar-SA"/>
        </w:rPr>
        <w:t>vidad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IKEA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Propósitos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Cómo estudiar mejor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Consecuencias del uso excesivo del celular 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Dejar de procrastinar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¿Los chicanos son mexicanos? 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¡Vamos a charlar!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personales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#1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#2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#3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#1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</w:t>
      </w:r>
      <w:r>
        <w:rPr>
          <w:i/>
          <w:iCs/>
          <w:lang w:val="en-US" w:eastAsia="zh-CN" w:bidi="ar-SA"/>
        </w:rPr>
        <w:t>l Día de los Muertos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Entrevistas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Aileen (en inglés)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Janie (en inglés)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Randy (en inglés)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Teodoro (en español)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Videos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Cinco de Mayo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Undocumented Teen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Volleyball over the Wall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A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auditiva B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Destreza gramatical: Por vs. para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Pruebas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Prueba: Por vs. para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Resumen de trabajo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Lista de vocabulario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22: Examen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hablar</w:t>
      </w:r>
    </w:p>
    <w:p w:rsidR="00000000" w:rsidRDefault="00E82519">
      <w:pPr>
        <w:numPr>
          <w:ilvl w:val="0"/>
          <w:numId w:val="2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E82519">
      <w:pPr>
        <w:numPr>
          <w:ilvl w:val="1"/>
          <w:numId w:val="2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E82519">
      <w:pPr>
        <w:numPr>
          <w:ilvl w:val="1"/>
          <w:numId w:val="2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</w:t>
      </w:r>
      <w:r>
        <w:rPr>
          <w:lang w:val="en-US" w:eastAsia="zh-CN" w:bidi="ar-SA"/>
        </w:rPr>
        <w:t>-Assessment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Repaso de Español 2</w:t>
      </w:r>
    </w:p>
    <w:p w:rsidR="00000000" w:rsidRDefault="00E82519">
      <w:pPr>
        <w:numPr>
          <w:ilvl w:val="0"/>
          <w:numId w:val="2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Obligaciones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 objeto directo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Mandatos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Saber y conocer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los verbos regulares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pretérito de verbos irregulares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Pronombres de objeto indirecto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imperfecto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imperfecto con el pretérito</w:t>
      </w:r>
    </w:p>
    <w:p w:rsidR="00000000" w:rsidRDefault="00E82519">
      <w:pPr>
        <w:numPr>
          <w:ilvl w:val="0"/>
          <w:numId w:val="2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presen</w:t>
      </w:r>
      <w:r>
        <w:rPr>
          <w:i/>
          <w:iCs/>
          <w:lang w:val="en-US" w:eastAsia="zh-CN" w:bidi="ar-SA"/>
        </w:rPr>
        <w:t>te subjuntivo impersonal</w:t>
      </w:r>
    </w:p>
    <w:p w:rsidR="00000000" w:rsidRDefault="00E82519">
      <w:pPr>
        <w:numPr>
          <w:ilvl w:val="0"/>
          <w:numId w:val="2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Por vs. para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final</w:t>
      </w:r>
    </w:p>
    <w:p w:rsidR="00000000" w:rsidRDefault="00E82519">
      <w:pPr>
        <w:numPr>
          <w:ilvl w:val="0"/>
          <w:numId w:val="27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1: Evaluación integral</w:t>
      </w:r>
    </w:p>
    <w:p w:rsidR="00000000" w:rsidRDefault="00E82519">
      <w:pPr>
        <w:numPr>
          <w:ilvl w:val="0"/>
          <w:numId w:val="2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2: A escribir</w:t>
      </w:r>
    </w:p>
    <w:p w:rsidR="00000000" w:rsidRDefault="00E82519">
      <w:pPr>
        <w:numPr>
          <w:ilvl w:val="0"/>
          <w:numId w:val="2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3: A hablar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Novela: El primer trabajo de Roberto</w:t>
      </w:r>
    </w:p>
    <w:p w:rsidR="00000000" w:rsidRDefault="00E82519">
      <w:pPr>
        <w:numPr>
          <w:ilvl w:val="0"/>
          <w:numId w:val="2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1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1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2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2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3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</w:t>
      </w:r>
      <w:r>
        <w:rPr>
          <w:i/>
          <w:iCs/>
          <w:lang w:val="en-US" w:eastAsia="zh-CN" w:bidi="ar-SA"/>
        </w:rPr>
        <w:t>o 3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4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4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5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5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6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6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7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7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8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8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Capítulo 9</w:t>
      </w:r>
    </w:p>
    <w:p w:rsidR="00000000" w:rsidRDefault="00E82519">
      <w:pPr>
        <w:numPr>
          <w:ilvl w:val="0"/>
          <w:numId w:val="2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Preguntas de capítulo 9</w:t>
      </w:r>
    </w:p>
    <w:p w:rsidR="00000000" w:rsidRDefault="00E82519">
      <w:pPr>
        <w:numPr>
          <w:ilvl w:val="0"/>
          <w:numId w:val="28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new page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Exploración cultural</w:t>
      </w:r>
    </w:p>
    <w:p w:rsidR="00000000" w:rsidRDefault="00E82519">
      <w:pPr>
        <w:numPr>
          <w:ilvl w:val="0"/>
          <w:numId w:val="2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Dia de Sant Jordi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Año Nuevo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Feria de las</w:t>
      </w:r>
      <w:r>
        <w:rPr>
          <w:i/>
          <w:iCs/>
          <w:lang w:val="en-US" w:eastAsia="zh-CN" w:bidi="ar-SA"/>
        </w:rPr>
        <w:t xml:space="preserve"> Flores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 Día de los Muertos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Internacion</w:t>
      </w:r>
      <w:r>
        <w:rPr>
          <w:i/>
          <w:iCs/>
          <w:lang w:val="en-US" w:eastAsia="zh-CN" w:bidi="ar-SA"/>
        </w:rPr>
        <w:t>al de Música: Viña del Mar, Chile</w:t>
      </w:r>
      <w:r>
        <w:rPr>
          <w:lang w:val="en-US" w:eastAsia="zh-CN" w:bidi="ar-SA"/>
        </w:rPr>
        <w:t xml:space="preserve"> / International Music Festival—Viña del Mar, Chile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Shakira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Comprehension </w:t>
      </w:r>
      <w:r>
        <w:rPr>
          <w:lang w:val="en-US" w:eastAsia="zh-CN" w:bidi="ar-SA"/>
        </w:rPr>
        <w:t>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Moda</w:t>
      </w:r>
      <w:r>
        <w:rPr>
          <w:lang w:val="en-US" w:eastAsia="zh-CN" w:bidi="ar-SA"/>
        </w:rPr>
        <w:t xml:space="preserve"> / Fashion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Armando Pérez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</w:t>
      </w:r>
      <w:r>
        <w:rPr>
          <w:lang w:val="en-US" w:eastAsia="zh-CN" w:bidi="ar-SA"/>
        </w:rPr>
        <w:t>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Lin-Manuel Miranda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numPr>
          <w:ilvl w:val="0"/>
          <w:numId w:val="2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Alfonso Cuarón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Spanish Version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E82519">
      <w:pPr>
        <w:numPr>
          <w:ilvl w:val="1"/>
          <w:numId w:val="2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E82519">
      <w:pPr>
        <w:numPr>
          <w:ilvl w:val="1"/>
          <w:numId w:val="2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E8251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Go! Vi</w:t>
      </w:r>
      <w:r>
        <w:rPr>
          <w:i/>
          <w:iCs/>
          <w:lang w:val="en-US" w:eastAsia="zh-CN" w:bidi="ar-SA"/>
        </w:rPr>
        <w:t>ve a tu manera</w:t>
      </w:r>
      <w:r>
        <w:rPr>
          <w:lang w:val="en-US" w:eastAsia="zh-CN" w:bidi="ar-SA"/>
        </w:rPr>
        <w:t xml:space="preserve"> (Novice-Level)</w:t>
      </w:r>
    </w:p>
    <w:p w:rsidR="00000000" w:rsidRDefault="00E82519">
      <w:pPr>
        <w:numPr>
          <w:ilvl w:val="0"/>
          <w:numId w:val="3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 for Teachers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Antes de mirar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A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B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Empareja (todos los personajes)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</w:t>
      </w:r>
      <w:r>
        <w:rPr>
          <w:i/>
          <w:iCs/>
          <w:lang w:val="en-US" w:eastAsia="zh-CN" w:bidi="ar-SA"/>
        </w:rPr>
        <w:t>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4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Parte 7</w:t>
      </w:r>
    </w:p>
    <w:p w:rsidR="00000000" w:rsidRDefault="00E82519">
      <w:pPr>
        <w:numPr>
          <w:ilvl w:val="1"/>
          <w:numId w:val="3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</w:t>
      </w:r>
      <w:r>
        <w:rPr>
          <w:i/>
          <w:iCs/>
          <w:lang w:val="en-US" w:eastAsia="zh-CN" w:bidi="ar-SA"/>
        </w:rPr>
        <w:t>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7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8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9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Parte </w:t>
      </w:r>
      <w:r>
        <w:rPr>
          <w:i/>
          <w:iCs/>
          <w:lang w:val="en-US" w:eastAsia="zh-CN" w:bidi="ar-SA"/>
        </w:rPr>
        <w:t>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p w:rsidR="00000000" w:rsidRDefault="00E82519">
      <w:pPr>
        <w:numPr>
          <w:ilvl w:val="0"/>
          <w:numId w:val="3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10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1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2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3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4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5</w:t>
      </w:r>
    </w:p>
    <w:p w:rsidR="00000000" w:rsidRDefault="00E82519">
      <w:pPr>
        <w:numPr>
          <w:ilvl w:val="1"/>
          <w:numId w:val="3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Parte 6</w:t>
      </w:r>
    </w:p>
    <w:p w:rsidR="00000000" w:rsidRDefault="00E82519">
      <w:pPr>
        <w:numPr>
          <w:ilvl w:val="1"/>
          <w:numId w:val="30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Episodio completo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519"/>
    <w:rsid w:val="00E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B85BD-9685-487A-9AF0-0D7736B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6860</Words>
  <Characters>39102</Characters>
  <Application>Microsoft Office Word</Application>
  <DocSecurity>4</DocSecurity>
  <Lines>325</Lines>
  <Paragraphs>91</Paragraphs>
  <ScaleCrop>false</ScaleCrop>
  <Company/>
  <LinksUpToDate>false</LinksUpToDate>
  <CharactersWithSpaces>45871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cp:lastModifiedBy>cloudconvert_4</cp:lastModifiedBy>
  <cp:revision>2</cp:revision>
  <cp:lastPrinted>1601-01-01T00:00:00Z</cp:lastPrinted>
  <dcterms:created xsi:type="dcterms:W3CDTF">2022-03-09T19:21:00Z</dcterms:created>
  <dcterms:modified xsi:type="dcterms:W3CDTF">2022-03-09T19:21:00Z</dcterms:modified>
</cp:coreProperties>
</file>